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2B" w:rsidRPr="008E42AE" w:rsidRDefault="00D8012B" w:rsidP="00D8012B">
      <w:pPr>
        <w:spacing w:after="0" w:line="240" w:lineRule="atLeast"/>
        <w:ind w:left="119"/>
        <w:jc w:val="center"/>
        <w:rPr>
          <w:lang w:val="ru-RU"/>
        </w:rPr>
      </w:pPr>
      <w:bookmarkStart w:id="0" w:name="block-11471728"/>
      <w:r w:rsidRPr="008E42AE">
        <w:rPr>
          <w:rFonts w:ascii="Times New Roman" w:hAnsi="Times New Roman"/>
          <w:b/>
          <w:color w:val="000000"/>
          <w:sz w:val="28"/>
          <w:lang w:val="ru-RU"/>
        </w:rPr>
        <w:t>МИНИСТЕРСТВО ПРОСВЕЩЕНИЯ РОССИЙСКОЙ ФЕДЕРАЦИИ</w:t>
      </w:r>
    </w:p>
    <w:p w:rsidR="00D8012B" w:rsidRPr="008E42AE" w:rsidRDefault="00D8012B" w:rsidP="00D8012B">
      <w:pPr>
        <w:spacing w:after="0" w:line="240" w:lineRule="atLeast"/>
        <w:ind w:left="119"/>
        <w:jc w:val="center"/>
        <w:rPr>
          <w:lang w:val="ru-RU"/>
        </w:rPr>
      </w:pPr>
      <w:r w:rsidRPr="008E42AE">
        <w:rPr>
          <w:rFonts w:ascii="Times New Roman" w:hAnsi="Times New Roman"/>
          <w:b/>
          <w:color w:val="000000"/>
          <w:sz w:val="28"/>
          <w:lang w:val="ru-RU"/>
        </w:rPr>
        <w:t xml:space="preserve">МИНИСТЕРСТВО ОБРАЗОВАНИЯ КУЗБАССА </w:t>
      </w:r>
      <w:r w:rsidRPr="008E42AE">
        <w:rPr>
          <w:sz w:val="28"/>
          <w:lang w:val="ru-RU"/>
        </w:rPr>
        <w:br/>
      </w:r>
      <w:r w:rsidRPr="008E42AE">
        <w:rPr>
          <w:rFonts w:ascii="Times New Roman" w:hAnsi="Times New Roman"/>
          <w:b/>
          <w:color w:val="000000"/>
          <w:sz w:val="28"/>
          <w:lang w:val="ru-RU"/>
        </w:rPr>
        <w:t xml:space="preserve"> МУНИЦИПАЛЬНОЕ КАЗЕННОЕ УЧРЕЖДЕНИЕ </w:t>
      </w:r>
      <w:r w:rsidRPr="008E42AE">
        <w:rPr>
          <w:sz w:val="28"/>
          <w:lang w:val="ru-RU"/>
        </w:rPr>
        <w:br/>
      </w:r>
      <w:r w:rsidRPr="008E42AE">
        <w:rPr>
          <w:rFonts w:ascii="Times New Roman" w:hAnsi="Times New Roman"/>
          <w:b/>
          <w:color w:val="000000"/>
          <w:sz w:val="28"/>
          <w:lang w:val="ru-RU"/>
        </w:rPr>
        <w:t xml:space="preserve"> «УПРАВЛЕНИЕ ОБРАЗОВАНИЕМ МЫСКОВСКОГО</w:t>
      </w:r>
      <w:r w:rsidRPr="008E42AE">
        <w:rPr>
          <w:sz w:val="28"/>
          <w:lang w:val="ru-RU"/>
        </w:rPr>
        <w:br/>
      </w:r>
      <w:r w:rsidRPr="008E42AE">
        <w:rPr>
          <w:rFonts w:ascii="Times New Roman" w:hAnsi="Times New Roman"/>
          <w:b/>
          <w:color w:val="000000"/>
          <w:sz w:val="28"/>
          <w:lang w:val="ru-RU"/>
        </w:rPr>
        <w:t xml:space="preserve"> ГОРОДСКОГО ОКРУГА»</w:t>
      </w:r>
      <w:bookmarkStart w:id="1" w:name="1eb77c33-d027-4f76-85be-585d0c425f98"/>
      <w:bookmarkEnd w:id="1"/>
    </w:p>
    <w:p w:rsidR="00D8012B" w:rsidRDefault="00D8012B" w:rsidP="00D8012B">
      <w:pPr>
        <w:spacing w:after="0" w:line="240" w:lineRule="atLeast"/>
        <w:ind w:left="119"/>
        <w:jc w:val="center"/>
      </w:pPr>
      <w:r>
        <w:rPr>
          <w:rFonts w:ascii="Times New Roman" w:hAnsi="Times New Roman"/>
          <w:b/>
          <w:color w:val="000000"/>
          <w:sz w:val="28"/>
        </w:rPr>
        <w:t>МАОУ СОШ № 1 М</w:t>
      </w:r>
      <w:r>
        <w:rPr>
          <w:rFonts w:ascii="Times New Roman" w:hAnsi="Times New Roman"/>
          <w:b/>
          <w:color w:val="000000"/>
          <w:sz w:val="28"/>
          <w:lang w:val="ru-RU"/>
        </w:rPr>
        <w:t>ЫСКОВСКОГО</w:t>
      </w:r>
      <w:r>
        <w:rPr>
          <w:rFonts w:ascii="Times New Roman" w:hAnsi="Times New Roman"/>
          <w:b/>
          <w:color w:val="000000"/>
          <w:sz w:val="28"/>
        </w:rPr>
        <w:t xml:space="preserve"> ГО</w:t>
      </w:r>
    </w:p>
    <w:p w:rsidR="00D8012B" w:rsidRDefault="00D8012B" w:rsidP="00D8012B">
      <w:pPr>
        <w:spacing w:after="0"/>
        <w:ind w:left="120"/>
      </w:pPr>
    </w:p>
    <w:p w:rsidR="00D8012B" w:rsidRDefault="00D8012B" w:rsidP="00D8012B">
      <w:pPr>
        <w:spacing w:after="0"/>
        <w:ind w:left="120"/>
      </w:pPr>
    </w:p>
    <w:p w:rsidR="00D8012B" w:rsidRDefault="00D8012B" w:rsidP="00D8012B">
      <w:pPr>
        <w:spacing w:after="0"/>
        <w:ind w:left="120"/>
      </w:pPr>
    </w:p>
    <w:p w:rsidR="00D8012B" w:rsidRDefault="00D8012B" w:rsidP="00D8012B">
      <w:pPr>
        <w:spacing w:after="0"/>
        <w:ind w:left="120"/>
      </w:pPr>
    </w:p>
    <w:tbl>
      <w:tblPr>
        <w:tblW w:w="0" w:type="auto"/>
        <w:tblLook w:val="04A0" w:firstRow="1" w:lastRow="0" w:firstColumn="1" w:lastColumn="0" w:noHBand="0" w:noVBand="1"/>
      </w:tblPr>
      <w:tblGrid>
        <w:gridCol w:w="3114"/>
        <w:gridCol w:w="3115"/>
        <w:gridCol w:w="3115"/>
      </w:tblGrid>
      <w:tr w:rsidR="00D8012B" w:rsidRPr="00E2220E" w:rsidTr="00C235F4">
        <w:tc>
          <w:tcPr>
            <w:tcW w:w="3114" w:type="dxa"/>
          </w:tcPr>
          <w:p w:rsidR="00D8012B" w:rsidRPr="0040209D" w:rsidRDefault="00D8012B" w:rsidP="00C235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012B" w:rsidRPr="0040209D" w:rsidRDefault="00D8012B" w:rsidP="00C235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8012B" w:rsidRPr="008E42AE" w:rsidRDefault="00D8012B" w:rsidP="00C235F4">
            <w:pPr>
              <w:autoSpaceDE w:val="0"/>
              <w:autoSpaceDN w:val="0"/>
              <w:spacing w:after="0"/>
              <w:rPr>
                <w:rFonts w:ascii="Times New Roman" w:eastAsia="Times New Roman" w:hAnsi="Times New Roman"/>
                <w:color w:val="000000"/>
                <w:sz w:val="24"/>
                <w:szCs w:val="24"/>
                <w:lang w:val="ru-RU"/>
              </w:rPr>
            </w:pPr>
            <w:r w:rsidRPr="008E42AE">
              <w:rPr>
                <w:rFonts w:ascii="Times New Roman" w:eastAsia="Times New Roman" w:hAnsi="Times New Roman"/>
                <w:color w:val="000000"/>
                <w:sz w:val="24"/>
                <w:szCs w:val="24"/>
                <w:lang w:val="ru-RU"/>
              </w:rPr>
              <w:t>УТВЕРЖДЕНО</w:t>
            </w:r>
          </w:p>
          <w:p w:rsidR="00D8012B" w:rsidRPr="008E42AE" w:rsidRDefault="00D8012B" w:rsidP="00C235F4">
            <w:pPr>
              <w:autoSpaceDE w:val="0"/>
              <w:autoSpaceDN w:val="0"/>
              <w:spacing w:after="0"/>
              <w:rPr>
                <w:rFonts w:ascii="Times New Roman" w:eastAsia="Times New Roman" w:hAnsi="Times New Roman"/>
                <w:color w:val="000000"/>
                <w:sz w:val="24"/>
                <w:szCs w:val="24"/>
                <w:lang w:val="ru-RU"/>
              </w:rPr>
            </w:pPr>
            <w:r w:rsidRPr="008E42AE">
              <w:rPr>
                <w:rFonts w:ascii="Times New Roman" w:eastAsia="Times New Roman" w:hAnsi="Times New Roman"/>
                <w:color w:val="000000"/>
                <w:sz w:val="24"/>
                <w:szCs w:val="24"/>
                <w:lang w:val="ru-RU"/>
              </w:rPr>
              <w:t>Директор</w:t>
            </w:r>
          </w:p>
          <w:p w:rsidR="00D8012B" w:rsidRPr="008E42AE" w:rsidRDefault="00D8012B" w:rsidP="00C235F4">
            <w:pPr>
              <w:autoSpaceDE w:val="0"/>
              <w:autoSpaceDN w:val="0"/>
              <w:spacing w:after="0" w:line="240" w:lineRule="auto"/>
              <w:rPr>
                <w:rFonts w:ascii="Times New Roman" w:eastAsia="Times New Roman" w:hAnsi="Times New Roman"/>
                <w:color w:val="000000"/>
                <w:sz w:val="24"/>
                <w:szCs w:val="24"/>
                <w:lang w:val="ru-RU"/>
              </w:rPr>
            </w:pPr>
            <w:r w:rsidRPr="008E42AE">
              <w:rPr>
                <w:rFonts w:ascii="Times New Roman" w:eastAsia="Times New Roman" w:hAnsi="Times New Roman"/>
                <w:color w:val="000000"/>
                <w:sz w:val="24"/>
                <w:szCs w:val="24"/>
                <w:lang w:val="ru-RU"/>
              </w:rPr>
              <w:t>Тимофеев К.П.</w:t>
            </w:r>
          </w:p>
          <w:p w:rsidR="00D8012B" w:rsidRPr="008E42AE" w:rsidRDefault="00D8012B" w:rsidP="00C235F4">
            <w:pPr>
              <w:autoSpaceDE w:val="0"/>
              <w:autoSpaceDN w:val="0"/>
              <w:spacing w:after="0" w:line="240" w:lineRule="auto"/>
              <w:rPr>
                <w:rFonts w:ascii="Times New Roman" w:eastAsia="Times New Roman" w:hAnsi="Times New Roman"/>
                <w:color w:val="000000"/>
                <w:sz w:val="24"/>
                <w:szCs w:val="24"/>
                <w:lang w:val="ru-RU"/>
              </w:rPr>
            </w:pPr>
            <w:r w:rsidRPr="008E42AE">
              <w:rPr>
                <w:rFonts w:ascii="Times New Roman" w:eastAsia="Times New Roman" w:hAnsi="Times New Roman"/>
                <w:color w:val="000000"/>
                <w:sz w:val="24"/>
                <w:szCs w:val="24"/>
                <w:lang w:val="ru-RU"/>
              </w:rPr>
              <w:t>170 от «30» августа   2023 г.</w:t>
            </w:r>
          </w:p>
          <w:p w:rsidR="00D8012B" w:rsidRPr="0040209D" w:rsidRDefault="00D8012B" w:rsidP="00C235F4">
            <w:pPr>
              <w:autoSpaceDE w:val="0"/>
              <w:autoSpaceDN w:val="0"/>
              <w:spacing w:after="120" w:line="240" w:lineRule="auto"/>
              <w:jc w:val="both"/>
              <w:rPr>
                <w:rFonts w:ascii="Times New Roman" w:eastAsia="Times New Roman" w:hAnsi="Times New Roman"/>
                <w:color w:val="000000"/>
                <w:sz w:val="24"/>
                <w:szCs w:val="24"/>
                <w:lang w:val="ru-RU"/>
              </w:rPr>
            </w:pPr>
          </w:p>
        </w:tc>
      </w:tr>
    </w:tbl>
    <w:p w:rsidR="008117DE" w:rsidRDefault="008117DE">
      <w:pPr>
        <w:spacing w:after="0"/>
        <w:ind w:left="120"/>
      </w:pPr>
      <w:bookmarkStart w:id="2" w:name="_GoBack"/>
      <w:bookmarkEnd w:id="2"/>
    </w:p>
    <w:p w:rsidR="008117DE" w:rsidRPr="00BF469E" w:rsidRDefault="009C58A9">
      <w:pPr>
        <w:spacing w:after="0"/>
        <w:ind w:left="120"/>
        <w:rPr>
          <w:lang w:val="ru-RU"/>
        </w:rPr>
      </w:pPr>
      <w:r w:rsidRPr="00BF469E">
        <w:rPr>
          <w:rFonts w:ascii="Times New Roman" w:hAnsi="Times New Roman"/>
          <w:color w:val="000000"/>
          <w:sz w:val="28"/>
          <w:lang w:val="ru-RU"/>
        </w:rPr>
        <w:t>‌</w:t>
      </w:r>
    </w:p>
    <w:p w:rsidR="008117DE" w:rsidRPr="00BF469E" w:rsidRDefault="008117DE">
      <w:pPr>
        <w:spacing w:after="0"/>
        <w:ind w:left="120"/>
        <w:rPr>
          <w:lang w:val="ru-RU"/>
        </w:rPr>
      </w:pPr>
    </w:p>
    <w:p w:rsidR="008117DE" w:rsidRPr="00BF469E" w:rsidRDefault="008117DE">
      <w:pPr>
        <w:spacing w:after="0"/>
        <w:ind w:left="120"/>
        <w:rPr>
          <w:lang w:val="ru-RU"/>
        </w:rPr>
      </w:pPr>
    </w:p>
    <w:p w:rsidR="008117DE" w:rsidRPr="00BF469E" w:rsidRDefault="008117DE">
      <w:pPr>
        <w:spacing w:after="0"/>
        <w:ind w:left="120"/>
        <w:rPr>
          <w:lang w:val="ru-RU"/>
        </w:rPr>
      </w:pPr>
    </w:p>
    <w:p w:rsidR="008117DE" w:rsidRPr="00BF469E" w:rsidRDefault="009C58A9">
      <w:pPr>
        <w:spacing w:after="0" w:line="408" w:lineRule="auto"/>
        <w:ind w:left="120"/>
        <w:jc w:val="center"/>
        <w:rPr>
          <w:lang w:val="ru-RU"/>
        </w:rPr>
      </w:pPr>
      <w:r w:rsidRPr="00BF469E">
        <w:rPr>
          <w:rFonts w:ascii="Times New Roman" w:hAnsi="Times New Roman"/>
          <w:b/>
          <w:color w:val="000000"/>
          <w:sz w:val="28"/>
          <w:lang w:val="ru-RU"/>
        </w:rPr>
        <w:t>РАБОЧАЯ ПРОГРАММА</w:t>
      </w:r>
    </w:p>
    <w:p w:rsidR="008117DE" w:rsidRPr="00BF469E" w:rsidRDefault="009C58A9">
      <w:pPr>
        <w:spacing w:after="0" w:line="408" w:lineRule="auto"/>
        <w:ind w:left="120"/>
        <w:jc w:val="center"/>
        <w:rPr>
          <w:lang w:val="ru-RU"/>
        </w:rPr>
      </w:pPr>
      <w:r w:rsidRPr="00BF469E">
        <w:rPr>
          <w:rFonts w:ascii="Times New Roman" w:hAnsi="Times New Roman"/>
          <w:color w:val="000000"/>
          <w:sz w:val="28"/>
          <w:lang w:val="ru-RU"/>
        </w:rPr>
        <w:t>(</w:t>
      </w:r>
      <w:r>
        <w:rPr>
          <w:rFonts w:ascii="Times New Roman" w:hAnsi="Times New Roman"/>
          <w:color w:val="000000"/>
          <w:sz w:val="28"/>
        </w:rPr>
        <w:t>ID</w:t>
      </w:r>
      <w:r w:rsidRPr="00BF469E">
        <w:rPr>
          <w:rFonts w:ascii="Times New Roman" w:hAnsi="Times New Roman"/>
          <w:color w:val="000000"/>
          <w:sz w:val="28"/>
          <w:lang w:val="ru-RU"/>
        </w:rPr>
        <w:t xml:space="preserve"> 1589410)</w:t>
      </w:r>
    </w:p>
    <w:p w:rsidR="008117DE" w:rsidRPr="00BF469E" w:rsidRDefault="008117DE">
      <w:pPr>
        <w:spacing w:after="0"/>
        <w:ind w:left="120"/>
        <w:jc w:val="center"/>
        <w:rPr>
          <w:lang w:val="ru-RU"/>
        </w:rPr>
      </w:pPr>
    </w:p>
    <w:p w:rsidR="008117DE" w:rsidRPr="00E77095" w:rsidRDefault="009C58A9">
      <w:pPr>
        <w:spacing w:after="0" w:line="408" w:lineRule="auto"/>
        <w:ind w:left="120"/>
        <w:jc w:val="center"/>
        <w:rPr>
          <w:lang w:val="ru-RU"/>
        </w:rPr>
      </w:pPr>
      <w:r w:rsidRPr="00E77095">
        <w:rPr>
          <w:rFonts w:ascii="Times New Roman" w:hAnsi="Times New Roman"/>
          <w:b/>
          <w:color w:val="000000"/>
          <w:sz w:val="28"/>
          <w:lang w:val="ru-RU"/>
        </w:rPr>
        <w:t>учебного предмета «Биология» (Базовый уровень)</w:t>
      </w:r>
    </w:p>
    <w:p w:rsidR="008117DE" w:rsidRPr="00D5591E" w:rsidRDefault="009C58A9">
      <w:pPr>
        <w:spacing w:after="0" w:line="408" w:lineRule="auto"/>
        <w:ind w:left="120"/>
        <w:jc w:val="center"/>
        <w:rPr>
          <w:rFonts w:ascii="Times New Roman" w:hAnsi="Times New Roman"/>
          <w:color w:val="000000"/>
          <w:sz w:val="28"/>
          <w:lang w:val="ru-RU"/>
        </w:rPr>
      </w:pPr>
      <w:r w:rsidRPr="00D5591E">
        <w:rPr>
          <w:rFonts w:ascii="Times New Roman" w:hAnsi="Times New Roman"/>
          <w:color w:val="000000"/>
          <w:sz w:val="28"/>
          <w:lang w:val="ru-RU"/>
        </w:rPr>
        <w:t xml:space="preserve">для обучающихся 5 – 9 классов </w:t>
      </w:r>
    </w:p>
    <w:p w:rsidR="00E77095" w:rsidRPr="00E77095" w:rsidRDefault="00BF469E" w:rsidP="00BF469E">
      <w:pPr>
        <w:spacing w:after="0" w:line="408" w:lineRule="auto"/>
        <w:ind w:left="120"/>
        <w:jc w:val="right"/>
        <w:rPr>
          <w:lang w:val="ru-RU"/>
        </w:rPr>
      </w:pPr>
      <w:r>
        <w:rPr>
          <w:rFonts w:ascii="Times New Roman" w:hAnsi="Times New Roman"/>
          <w:color w:val="000000"/>
          <w:sz w:val="28"/>
          <w:lang w:val="ru-RU"/>
        </w:rPr>
        <w:t>Составитель</w:t>
      </w:r>
      <w:r w:rsidR="00E77095">
        <w:rPr>
          <w:rFonts w:ascii="Times New Roman" w:hAnsi="Times New Roman"/>
          <w:color w:val="000000"/>
          <w:sz w:val="28"/>
          <w:lang w:val="ru-RU"/>
        </w:rPr>
        <w:t>:</w:t>
      </w:r>
      <w:r w:rsidR="001D5819">
        <w:rPr>
          <w:rFonts w:ascii="Times New Roman" w:hAnsi="Times New Roman"/>
          <w:color w:val="000000"/>
          <w:sz w:val="28"/>
          <w:lang w:val="ru-RU"/>
        </w:rPr>
        <w:t xml:space="preserve"> </w:t>
      </w:r>
      <w:r w:rsidR="00E77095">
        <w:rPr>
          <w:rFonts w:ascii="Times New Roman" w:hAnsi="Times New Roman"/>
          <w:color w:val="000000"/>
          <w:sz w:val="28"/>
          <w:lang w:val="ru-RU"/>
        </w:rPr>
        <w:t>Астафьева Е.А.</w:t>
      </w: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D5591E" w:rsidRDefault="008117DE">
      <w:pPr>
        <w:spacing w:after="0"/>
        <w:ind w:left="120"/>
        <w:jc w:val="center"/>
        <w:rPr>
          <w:lang w:val="ru-RU"/>
        </w:rPr>
      </w:pPr>
    </w:p>
    <w:p w:rsidR="008117DE" w:rsidRPr="00E77095" w:rsidRDefault="009C58A9">
      <w:pPr>
        <w:spacing w:after="0"/>
        <w:ind w:left="120"/>
        <w:jc w:val="center"/>
        <w:rPr>
          <w:lang w:val="ru-RU"/>
        </w:rPr>
      </w:pPr>
      <w:r w:rsidRPr="00E77095">
        <w:rPr>
          <w:rFonts w:ascii="Times New Roman" w:hAnsi="Times New Roman"/>
          <w:color w:val="000000"/>
          <w:sz w:val="28"/>
          <w:lang w:val="ru-RU"/>
        </w:rPr>
        <w:t>​</w:t>
      </w:r>
      <w:bookmarkStart w:id="3" w:name="0e4163ab-ce05-47cb-a8af-92a1d51c1d1b"/>
      <w:r w:rsidRPr="00E77095">
        <w:rPr>
          <w:rFonts w:ascii="Times New Roman" w:hAnsi="Times New Roman"/>
          <w:b/>
          <w:color w:val="000000"/>
          <w:sz w:val="28"/>
          <w:lang w:val="ru-RU"/>
        </w:rPr>
        <w:t>Мысковский городской округ</w:t>
      </w:r>
      <w:bookmarkEnd w:id="3"/>
      <w:r w:rsidRPr="00E77095">
        <w:rPr>
          <w:rFonts w:ascii="Times New Roman" w:hAnsi="Times New Roman"/>
          <w:b/>
          <w:color w:val="000000"/>
          <w:sz w:val="28"/>
          <w:lang w:val="ru-RU"/>
        </w:rPr>
        <w:t xml:space="preserve">‌ </w:t>
      </w:r>
      <w:bookmarkStart w:id="4" w:name="491e05a7-f9e6-4844-988f-66989e75e9e7"/>
      <w:r w:rsidRPr="00E77095">
        <w:rPr>
          <w:rFonts w:ascii="Times New Roman" w:hAnsi="Times New Roman"/>
          <w:b/>
          <w:color w:val="000000"/>
          <w:sz w:val="28"/>
          <w:lang w:val="ru-RU"/>
        </w:rPr>
        <w:t>2023 год</w:t>
      </w:r>
      <w:bookmarkEnd w:id="4"/>
      <w:r w:rsidRPr="00E77095">
        <w:rPr>
          <w:rFonts w:ascii="Times New Roman" w:hAnsi="Times New Roman"/>
          <w:b/>
          <w:color w:val="000000"/>
          <w:sz w:val="28"/>
          <w:lang w:val="ru-RU"/>
        </w:rPr>
        <w:t>‌</w:t>
      </w:r>
      <w:r w:rsidRPr="00E77095">
        <w:rPr>
          <w:rFonts w:ascii="Times New Roman" w:hAnsi="Times New Roman"/>
          <w:color w:val="000000"/>
          <w:sz w:val="28"/>
          <w:lang w:val="ru-RU"/>
        </w:rPr>
        <w:t>​</w:t>
      </w:r>
    </w:p>
    <w:p w:rsidR="008117DE" w:rsidRPr="00E77095" w:rsidRDefault="008117DE">
      <w:pPr>
        <w:spacing w:after="0"/>
        <w:ind w:left="120"/>
        <w:rPr>
          <w:lang w:val="ru-RU"/>
        </w:rPr>
      </w:pPr>
    </w:p>
    <w:p w:rsidR="00BF469E" w:rsidRDefault="00BF469E">
      <w:pPr>
        <w:spacing w:after="0" w:line="264" w:lineRule="auto"/>
        <w:ind w:left="120"/>
        <w:jc w:val="both"/>
        <w:rPr>
          <w:rFonts w:ascii="Times New Roman" w:hAnsi="Times New Roman"/>
          <w:b/>
          <w:color w:val="000000"/>
          <w:sz w:val="28"/>
          <w:lang w:val="ru-RU"/>
        </w:rPr>
      </w:pPr>
      <w:bookmarkStart w:id="5" w:name="block-11471729"/>
      <w:bookmarkEnd w:id="0"/>
    </w:p>
    <w:p w:rsidR="00BF469E" w:rsidRDefault="00BF469E">
      <w:pPr>
        <w:spacing w:after="0" w:line="264" w:lineRule="auto"/>
        <w:ind w:left="120"/>
        <w:jc w:val="both"/>
        <w:rPr>
          <w:rFonts w:ascii="Times New Roman" w:hAnsi="Times New Roman"/>
          <w:b/>
          <w:color w:val="000000"/>
          <w:sz w:val="28"/>
          <w:lang w:val="ru-RU"/>
        </w:rPr>
      </w:pPr>
    </w:p>
    <w:p w:rsidR="008117DE" w:rsidRPr="00E77095" w:rsidRDefault="009C58A9" w:rsidP="00BF469E">
      <w:pPr>
        <w:spacing w:after="0" w:line="264" w:lineRule="auto"/>
        <w:ind w:left="120"/>
        <w:jc w:val="center"/>
        <w:rPr>
          <w:lang w:val="ru-RU"/>
        </w:rPr>
      </w:pPr>
      <w:r w:rsidRPr="00E77095">
        <w:rPr>
          <w:rFonts w:ascii="Times New Roman" w:hAnsi="Times New Roman"/>
          <w:b/>
          <w:color w:val="000000"/>
          <w:sz w:val="28"/>
          <w:lang w:val="ru-RU"/>
        </w:rPr>
        <w:lastRenderedPageBreak/>
        <w:t>ПОЯСНИТЕЛЬНАЯ ЗАПИСКА</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E77095">
        <w:rPr>
          <w:rFonts w:ascii="Times New Roman" w:hAnsi="Times New Roman"/>
          <w:color w:val="000000"/>
          <w:sz w:val="28"/>
          <w:lang w:val="ru-RU"/>
        </w:rPr>
        <w:t>обучающихся</w:t>
      </w:r>
      <w:proofErr w:type="gramEnd"/>
      <w:r w:rsidRPr="00E7709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E77095">
        <w:rPr>
          <w:rFonts w:ascii="Times New Roman" w:hAnsi="Times New Roman"/>
          <w:color w:val="000000"/>
          <w:sz w:val="28"/>
          <w:lang w:val="ru-RU"/>
        </w:rPr>
        <w:t>естественно-научных</w:t>
      </w:r>
      <w:proofErr w:type="gramEnd"/>
      <w:r w:rsidRPr="00E77095">
        <w:rPr>
          <w:rFonts w:ascii="Times New Roman" w:hAnsi="Times New Roman"/>
          <w:color w:val="000000"/>
          <w:sz w:val="28"/>
          <w:lang w:val="ru-RU"/>
        </w:rPr>
        <w:t xml:space="preserve"> учебных предметов на уровне основного общего образования.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Биологическая подготовка обеспечивает понимание </w:t>
      </w:r>
      <w:proofErr w:type="gramStart"/>
      <w:r w:rsidRPr="00E77095">
        <w:rPr>
          <w:rFonts w:ascii="Times New Roman" w:hAnsi="Times New Roman"/>
          <w:color w:val="000000"/>
          <w:sz w:val="28"/>
          <w:lang w:val="ru-RU"/>
        </w:rPr>
        <w:t>обучающимися</w:t>
      </w:r>
      <w:proofErr w:type="gramEnd"/>
      <w:r w:rsidRPr="00E7709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Целями изучения биологии на уровне основного общего образования являются: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Достижение целей программы по биологии обеспечивается решением следующих задач:</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приобретение </w:t>
      </w:r>
      <w:proofErr w:type="gramStart"/>
      <w:r w:rsidRPr="00E77095">
        <w:rPr>
          <w:rFonts w:ascii="Times New Roman" w:hAnsi="Times New Roman"/>
          <w:color w:val="000000"/>
          <w:sz w:val="28"/>
          <w:lang w:val="ru-RU"/>
        </w:rPr>
        <w:t>обучающимися</w:t>
      </w:r>
      <w:proofErr w:type="gramEnd"/>
      <w:r w:rsidRPr="00E7709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w:t>
      </w:r>
      <w:bookmarkStart w:id="6" w:name="3b562cd9-1b1f-4c62-99a2-3c330cdcc105"/>
      <w:r w:rsidRPr="00E7709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E77095">
        <w:rPr>
          <w:rFonts w:ascii="Times New Roman" w:hAnsi="Times New Roman"/>
          <w:color w:val="000000"/>
          <w:sz w:val="28"/>
          <w:lang w:val="ru-RU"/>
        </w:rPr>
        <w:t>‌‌</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17DE" w:rsidRPr="00E77095" w:rsidRDefault="008117DE">
      <w:pPr>
        <w:rPr>
          <w:lang w:val="ru-RU"/>
        </w:rPr>
        <w:sectPr w:rsidR="008117DE" w:rsidRPr="00E77095">
          <w:pgSz w:w="11906" w:h="16383"/>
          <w:pgMar w:top="1134" w:right="850" w:bottom="1134" w:left="1701" w:header="720" w:footer="720" w:gutter="0"/>
          <w:cols w:space="720"/>
        </w:sectPr>
      </w:pPr>
    </w:p>
    <w:p w:rsidR="008117DE" w:rsidRDefault="009C58A9">
      <w:pPr>
        <w:spacing w:after="0" w:line="264" w:lineRule="auto"/>
        <w:ind w:left="120"/>
        <w:jc w:val="both"/>
      </w:pPr>
      <w:bookmarkStart w:id="7" w:name="block-11471731"/>
      <w:bookmarkEnd w:id="5"/>
      <w:r>
        <w:rPr>
          <w:rFonts w:ascii="Times New Roman" w:hAnsi="Times New Roman"/>
          <w:b/>
          <w:color w:val="000000"/>
          <w:sz w:val="28"/>
        </w:rPr>
        <w:lastRenderedPageBreak/>
        <w:t>СОДЕРЖАНИЕ ОБУЧЕНИЯ</w:t>
      </w:r>
    </w:p>
    <w:p w:rsidR="008117DE" w:rsidRDefault="008117DE">
      <w:pPr>
        <w:spacing w:after="0" w:line="264" w:lineRule="auto"/>
        <w:ind w:left="120"/>
        <w:jc w:val="both"/>
      </w:pPr>
    </w:p>
    <w:p w:rsidR="008117DE" w:rsidRDefault="009C58A9">
      <w:pPr>
        <w:spacing w:after="0" w:line="264" w:lineRule="auto"/>
        <w:ind w:left="120"/>
        <w:jc w:val="both"/>
      </w:pPr>
      <w:r>
        <w:rPr>
          <w:rFonts w:ascii="Times New Roman" w:hAnsi="Times New Roman"/>
          <w:b/>
          <w:color w:val="000000"/>
          <w:sz w:val="28"/>
        </w:rPr>
        <w:t>5 КЛАСС</w:t>
      </w:r>
    </w:p>
    <w:p w:rsidR="008117DE" w:rsidRDefault="009C58A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E7709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E7709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117DE" w:rsidRDefault="009C58A9">
      <w:pPr>
        <w:numPr>
          <w:ilvl w:val="0"/>
          <w:numId w:val="2"/>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с устройством лупы, светового микроскопа, правила работы с ними.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Овладение методами изучения живой природы – наблюдением и экспериментом.</w:t>
      </w:r>
    </w:p>
    <w:p w:rsidR="008117DE" w:rsidRDefault="009C58A9">
      <w:pPr>
        <w:numPr>
          <w:ilvl w:val="0"/>
          <w:numId w:val="3"/>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7709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77095">
        <w:rPr>
          <w:rFonts w:ascii="Times New Roman" w:hAnsi="Times New Roman"/>
          <w:color w:val="FF0000"/>
          <w:sz w:val="28"/>
          <w:lang w:val="ru-RU"/>
        </w:rPr>
        <w:t xml:space="preserve"> </w:t>
      </w:r>
      <w:r w:rsidRPr="00E77095">
        <w:rPr>
          <w:rFonts w:ascii="Times New Roman" w:hAnsi="Times New Roman"/>
          <w:color w:val="000000"/>
          <w:sz w:val="28"/>
          <w:lang w:val="ru-RU"/>
        </w:rPr>
        <w:t>Строение клетки под световым микроскопом: клеточная оболочка, цитоплазма, ядро.</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Одноклеточные и многоклеточные организмы. Клетки, ткани, органы, системы органов.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E7709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Ознакомление с принципами систематики организмов.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Наблюдение за потреблением воды растением.</w:t>
      </w:r>
    </w:p>
    <w:p w:rsidR="008117DE" w:rsidRDefault="009C58A9">
      <w:pPr>
        <w:numPr>
          <w:ilvl w:val="0"/>
          <w:numId w:val="4"/>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Выявление приспособлений организмов к среде обитания (на конкретных примерах).</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Растительный и животный мир родного края (краеведение).</w:t>
      </w:r>
    </w:p>
    <w:p w:rsidR="008117DE" w:rsidRDefault="009C58A9">
      <w:pPr>
        <w:numPr>
          <w:ilvl w:val="0"/>
          <w:numId w:val="5"/>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E77095">
        <w:rPr>
          <w:rFonts w:ascii="Times New Roman" w:hAnsi="Times New Roman"/>
          <w:color w:val="000000"/>
          <w:sz w:val="28"/>
          <w:lang w:val="ru-RU"/>
        </w:rPr>
        <w:t>ств в пр</w:t>
      </w:r>
      <w:proofErr w:type="gramEnd"/>
      <w:r w:rsidRPr="00E7709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сезонных явлений в жизни природных сообществ.</w:t>
      </w:r>
    </w:p>
    <w:p w:rsidR="008117DE" w:rsidRDefault="009C58A9">
      <w:pPr>
        <w:numPr>
          <w:ilvl w:val="0"/>
          <w:numId w:val="6"/>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5591E">
        <w:rPr>
          <w:rFonts w:ascii="Times New Roman" w:hAnsi="Times New Roman"/>
          <w:color w:val="000000"/>
          <w:sz w:val="28"/>
          <w:lang w:val="ru-RU"/>
        </w:rPr>
        <w:t>Красная книга Российской Федерации. Осознание жизни как великой ценности.</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117DE" w:rsidRPr="00E77095" w:rsidRDefault="008117DE">
      <w:pPr>
        <w:spacing w:after="0" w:line="264" w:lineRule="auto"/>
        <w:ind w:left="120"/>
        <w:jc w:val="both"/>
        <w:rPr>
          <w:lang w:val="ru-RU"/>
        </w:rPr>
      </w:pPr>
    </w:p>
    <w:p w:rsidR="008117DE" w:rsidRDefault="009C58A9">
      <w:pPr>
        <w:spacing w:after="0" w:line="264" w:lineRule="auto"/>
        <w:ind w:left="120"/>
        <w:jc w:val="both"/>
      </w:pPr>
      <w:r>
        <w:rPr>
          <w:rFonts w:ascii="Times New Roman" w:hAnsi="Times New Roman"/>
          <w:b/>
          <w:color w:val="000000"/>
          <w:sz w:val="28"/>
        </w:rPr>
        <w:t>6 КЛАСС</w:t>
      </w:r>
    </w:p>
    <w:p w:rsidR="008117DE" w:rsidRDefault="009C58A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микроскопического строения листа водного растения элодеи.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растительных тканей (использование микропрепаратов).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Обнаружение неорганических и органических веществ в растении.</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в природе с цветковыми растениями.</w:t>
      </w:r>
    </w:p>
    <w:p w:rsidR="008117DE" w:rsidRDefault="009C58A9">
      <w:pPr>
        <w:numPr>
          <w:ilvl w:val="0"/>
          <w:numId w:val="8"/>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Строение семян. Состав и строение семян.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Строение и разнообразие цветков. Соцветия. Плоды. </w:t>
      </w:r>
      <w:r w:rsidRPr="00D5591E">
        <w:rPr>
          <w:rFonts w:ascii="Times New Roman" w:hAnsi="Times New Roman"/>
          <w:color w:val="000000"/>
          <w:sz w:val="28"/>
          <w:lang w:val="ru-RU"/>
        </w:rPr>
        <w:t xml:space="preserve">Типы плодов. </w:t>
      </w:r>
      <w:r w:rsidRPr="00E77095">
        <w:rPr>
          <w:rFonts w:ascii="Times New Roman" w:hAnsi="Times New Roman"/>
          <w:color w:val="000000"/>
          <w:sz w:val="28"/>
          <w:lang w:val="ru-RU"/>
        </w:rPr>
        <w:t>Распространение плодов и семян в природе.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микропрепарата клеток корня.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микроскопического строения листа (на готовых микропрепаратах).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строения корневища, клубня, луковицы.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цветков.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Ознакомление с различными типами соцветий.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семян двудольных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семян однодольных растений.</w:t>
      </w:r>
    </w:p>
    <w:p w:rsidR="008117DE" w:rsidRDefault="009C58A9">
      <w:pPr>
        <w:numPr>
          <w:ilvl w:val="0"/>
          <w:numId w:val="9"/>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117DE" w:rsidRDefault="009C58A9">
      <w:pPr>
        <w:spacing w:after="0" w:line="264" w:lineRule="auto"/>
        <w:ind w:firstLine="600"/>
        <w:jc w:val="both"/>
      </w:pPr>
      <w:r>
        <w:rPr>
          <w:rFonts w:ascii="Times New Roman" w:hAnsi="Times New Roman"/>
          <w:b/>
          <w:color w:val="000000"/>
          <w:sz w:val="28"/>
        </w:rPr>
        <w:t>Обмен веществ у растений</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E77095">
        <w:rPr>
          <w:rFonts w:ascii="Times New Roman" w:hAnsi="Times New Roman"/>
          <w:color w:val="000000"/>
          <w:sz w:val="28"/>
          <w:lang w:val="ru-RU"/>
        </w:rPr>
        <w:t xml:space="preserve"> Минеральное питание растений. Удобрения. </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 xml:space="preserve">Питание растения. </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Поглощение корнями воды и минеральных веществ, необходимых растению </w:t>
      </w:r>
      <w:r w:rsidRPr="00D5591E">
        <w:rPr>
          <w:rFonts w:ascii="Times New Roman" w:hAnsi="Times New Roman"/>
          <w:color w:val="000000"/>
          <w:sz w:val="28"/>
          <w:lang w:val="ru-RU"/>
        </w:rPr>
        <w:t xml:space="preserve">(корневое давление, осмос). </w:t>
      </w:r>
      <w:r w:rsidRPr="00E77095">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5591E">
        <w:rPr>
          <w:rFonts w:ascii="Times New Roman" w:hAnsi="Times New Roman"/>
          <w:color w:val="000000"/>
          <w:sz w:val="28"/>
          <w:lang w:val="ru-RU"/>
        </w:rPr>
        <w:t>Гидропоника.</w:t>
      </w:r>
    </w:p>
    <w:p w:rsidR="008117DE" w:rsidRPr="00E77095" w:rsidRDefault="009C58A9">
      <w:pPr>
        <w:spacing w:after="0" w:line="264" w:lineRule="auto"/>
        <w:ind w:firstLine="600"/>
        <w:jc w:val="both"/>
        <w:rPr>
          <w:lang w:val="ru-RU"/>
        </w:rPr>
      </w:pPr>
      <w:r w:rsidRPr="00D5591E">
        <w:rPr>
          <w:rFonts w:ascii="Times New Roman" w:hAnsi="Times New Roman"/>
          <w:color w:val="000000"/>
          <w:sz w:val="28"/>
          <w:lang w:val="ru-RU"/>
        </w:rPr>
        <w:t xml:space="preserve">Фотосинтез. Лист – орган воздушного питания. </w:t>
      </w:r>
      <w:r w:rsidRPr="00E77095">
        <w:rPr>
          <w:rFonts w:ascii="Times New Roman" w:hAnsi="Times New Roman"/>
          <w:color w:val="000000"/>
          <w:sz w:val="28"/>
          <w:lang w:val="ru-RU"/>
        </w:rPr>
        <w:t>Значение фотосинтеза в природе и в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Дыхание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Транспорт веществ в растении.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Рост и развитие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5591E">
        <w:rPr>
          <w:rFonts w:ascii="Times New Roman" w:hAnsi="Times New Roman"/>
          <w:color w:val="000000"/>
          <w:sz w:val="28"/>
          <w:lang w:val="ru-RU"/>
        </w:rPr>
        <w:t xml:space="preserve">Опыление. Перекрёстное </w:t>
      </w:r>
      <w:r w:rsidRPr="00D5591E">
        <w:rPr>
          <w:rFonts w:ascii="Times New Roman" w:hAnsi="Times New Roman"/>
          <w:color w:val="000000"/>
          <w:sz w:val="28"/>
          <w:lang w:val="ru-RU"/>
        </w:rPr>
        <w:lastRenderedPageBreak/>
        <w:t xml:space="preserve">опыление (ветром, животными, водой) и самоопыление. </w:t>
      </w:r>
      <w:r w:rsidRPr="00E77095">
        <w:rPr>
          <w:rFonts w:ascii="Times New Roman" w:hAnsi="Times New Roman"/>
          <w:color w:val="000000"/>
          <w:sz w:val="28"/>
          <w:lang w:val="ru-RU"/>
        </w:rPr>
        <w:t>Двойное оплодотворение. Наследование признаков обоих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Наблюдение за ростом корня.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Наблюдение за ростом побега.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возраста дерева по спилу.</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Выявление передвижения воды и минеральных веществ по древесине.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Наблюдение процесса выделения кислорода на свету аквариумными растениями.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роли рыхления для дыхания корней.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всхожести семян культурных растений и посев их в грунт.</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117DE" w:rsidRDefault="009C58A9">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117DE" w:rsidRDefault="008117DE">
      <w:pPr>
        <w:spacing w:after="0" w:line="264" w:lineRule="auto"/>
        <w:ind w:left="120"/>
        <w:jc w:val="both"/>
      </w:pPr>
    </w:p>
    <w:p w:rsidR="008117DE" w:rsidRDefault="009C58A9">
      <w:pPr>
        <w:spacing w:after="0" w:line="264" w:lineRule="auto"/>
        <w:ind w:left="120"/>
        <w:jc w:val="both"/>
      </w:pPr>
      <w:r>
        <w:rPr>
          <w:rFonts w:ascii="Times New Roman" w:hAnsi="Times New Roman"/>
          <w:b/>
          <w:color w:val="000000"/>
          <w:sz w:val="28"/>
        </w:rPr>
        <w:t>7 КЛАСС</w:t>
      </w:r>
    </w:p>
    <w:p w:rsidR="008117DE" w:rsidRDefault="009C58A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E7709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E7709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7709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E77095">
        <w:rPr>
          <w:rFonts w:ascii="Times New Roman" w:hAnsi="Times New Roman"/>
          <w:color w:val="000000"/>
          <w:sz w:val="28"/>
          <w:lang w:val="ru-RU"/>
        </w:rPr>
        <w:t>с</w:t>
      </w:r>
      <w:proofErr w:type="gramEnd"/>
      <w:r w:rsidRPr="00E7709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E77095">
        <w:rPr>
          <w:rFonts w:ascii="Times New Roman" w:hAnsi="Times New Roman"/>
          <w:color w:val="000000"/>
          <w:sz w:val="28"/>
          <w:lang w:val="ru-RU"/>
        </w:rPr>
        <w:t>папоротникообразных</w:t>
      </w:r>
      <w:proofErr w:type="gramEnd"/>
      <w:r w:rsidRPr="00E7709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E77095">
        <w:rPr>
          <w:rFonts w:ascii="Times New Roman" w:hAnsi="Times New Roman"/>
          <w:color w:val="000000"/>
          <w:sz w:val="28"/>
          <w:lang w:val="ru-RU"/>
        </w:rPr>
        <w:t>папоротникообразных</w:t>
      </w:r>
      <w:proofErr w:type="gramEnd"/>
      <w:r w:rsidRPr="00E77095">
        <w:rPr>
          <w:rFonts w:ascii="Times New Roman" w:hAnsi="Times New Roman"/>
          <w:color w:val="000000"/>
          <w:sz w:val="28"/>
          <w:lang w:val="ru-RU"/>
        </w:rPr>
        <w:t xml:space="preserve">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Высшие семенные растения. </w:t>
      </w:r>
      <w:r w:rsidRPr="00D5591E">
        <w:rPr>
          <w:rFonts w:ascii="Times New Roman" w:hAnsi="Times New Roman"/>
          <w:color w:val="000000"/>
          <w:sz w:val="28"/>
          <w:lang w:val="ru-RU"/>
        </w:rPr>
        <w:t xml:space="preserve">Голосеменные. Общая характеристика. </w:t>
      </w:r>
      <w:r w:rsidRPr="00E77095">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E77095">
        <w:rPr>
          <w:rFonts w:ascii="Times New Roman" w:hAnsi="Times New Roman"/>
          <w:color w:val="000000"/>
          <w:sz w:val="28"/>
          <w:lang w:val="ru-RU"/>
        </w:rPr>
        <w:t>хвойных</w:t>
      </w:r>
      <w:proofErr w:type="gramEnd"/>
      <w:r w:rsidRPr="00E77095">
        <w:rPr>
          <w:rFonts w:ascii="Times New Roman" w:hAnsi="Times New Roman"/>
          <w:color w:val="000000"/>
          <w:sz w:val="28"/>
          <w:lang w:val="ru-RU"/>
        </w:rPr>
        <w:t xml:space="preserve">. Размножение </w:t>
      </w:r>
      <w:proofErr w:type="gramStart"/>
      <w:r w:rsidRPr="00E77095">
        <w:rPr>
          <w:rFonts w:ascii="Times New Roman" w:hAnsi="Times New Roman"/>
          <w:color w:val="000000"/>
          <w:sz w:val="28"/>
          <w:lang w:val="ru-RU"/>
        </w:rPr>
        <w:t>хвойных</w:t>
      </w:r>
      <w:proofErr w:type="gramEnd"/>
      <w:r w:rsidRPr="00E7709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E77095">
        <w:rPr>
          <w:rFonts w:ascii="Times New Roman" w:hAnsi="Times New Roman"/>
          <w:color w:val="000000"/>
          <w:sz w:val="28"/>
          <w:lang w:val="ru-RU"/>
        </w:rPr>
        <w:t>жизнедеятельности</w:t>
      </w:r>
      <w:proofErr w:type="gramEnd"/>
      <w:r w:rsidRPr="00E7709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E77095">
        <w:rPr>
          <w:rFonts w:ascii="Times New Roman" w:hAnsi="Times New Roman"/>
          <w:color w:val="000000"/>
          <w:sz w:val="28"/>
          <w:lang w:val="ru-RU"/>
        </w:rPr>
        <w:t>Двудольные</w:t>
      </w:r>
      <w:proofErr w:type="gramEnd"/>
      <w:r w:rsidRPr="00E7709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E7709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E7709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одноклеточных водорослей (на примере хламидомонады и хлореллы).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внешнего строения мхов (на местных видах).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внешнего строения папоротника или хвоща.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Изучение внешнего строения покрытосеменных растений.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 xml:space="preserve">Изучение признаков представителей семейств: </w:t>
      </w:r>
      <w:proofErr w:type="gramStart"/>
      <w:r w:rsidRPr="00E7709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117DE" w:rsidRDefault="009C58A9">
      <w:pPr>
        <w:numPr>
          <w:ilvl w:val="0"/>
          <w:numId w:val="11"/>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117DE" w:rsidRDefault="009C58A9">
      <w:pPr>
        <w:numPr>
          <w:ilvl w:val="0"/>
          <w:numId w:val="12"/>
        </w:numPr>
        <w:spacing w:after="0" w:line="264" w:lineRule="auto"/>
        <w:jc w:val="both"/>
      </w:pPr>
      <w:r w:rsidRPr="00E7709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117DE" w:rsidRDefault="009C58A9">
      <w:pPr>
        <w:numPr>
          <w:ilvl w:val="0"/>
          <w:numId w:val="13"/>
        </w:numPr>
        <w:spacing w:after="0" w:line="264" w:lineRule="auto"/>
        <w:jc w:val="both"/>
      </w:pPr>
      <w:r>
        <w:rPr>
          <w:rFonts w:ascii="Times New Roman" w:hAnsi="Times New Roman"/>
          <w:b/>
          <w:color w:val="000000"/>
          <w:sz w:val="28"/>
        </w:rPr>
        <w:t>Растения и человек</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D5591E">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E77095">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5591E">
        <w:rPr>
          <w:rFonts w:ascii="Times New Roman" w:hAnsi="Times New Roman"/>
          <w:color w:val="000000"/>
          <w:sz w:val="28"/>
          <w:lang w:val="ru-RU"/>
        </w:rPr>
        <w:t>Красная книга России. Меры сохранения растительного мира.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Экскурсии или видеоэкскурсии.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Изучение сельскохозяйственных растений региона. </w:t>
      </w:r>
    </w:p>
    <w:p w:rsidR="008117DE" w:rsidRPr="00D5591E" w:rsidRDefault="009C58A9">
      <w:pPr>
        <w:spacing w:after="0" w:line="264" w:lineRule="auto"/>
        <w:ind w:firstLine="600"/>
        <w:jc w:val="both"/>
        <w:rPr>
          <w:lang w:val="ru-RU"/>
        </w:rPr>
      </w:pPr>
      <w:r w:rsidRPr="00D5591E">
        <w:rPr>
          <w:rFonts w:ascii="Times New Roman" w:hAnsi="Times New Roman"/>
          <w:color w:val="000000"/>
          <w:sz w:val="28"/>
          <w:lang w:val="ru-RU"/>
        </w:rPr>
        <w:t>Изучение сорных растений региона.</w:t>
      </w:r>
    </w:p>
    <w:p w:rsidR="008117DE" w:rsidRDefault="009C58A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117DE" w:rsidRPr="00E77095" w:rsidRDefault="009C58A9">
      <w:pPr>
        <w:spacing w:after="0" w:line="264" w:lineRule="auto"/>
        <w:ind w:firstLine="600"/>
        <w:jc w:val="both"/>
        <w:rPr>
          <w:lang w:val="ru-RU"/>
        </w:rPr>
      </w:pPr>
      <w:r w:rsidRPr="00D5591E">
        <w:rPr>
          <w:rFonts w:ascii="Times New Roman" w:hAnsi="Times New Roman"/>
          <w:color w:val="000000"/>
          <w:sz w:val="28"/>
          <w:lang w:val="ru-RU"/>
        </w:rPr>
        <w:t xml:space="preserve">Грибы. Общая характеристика. </w:t>
      </w:r>
      <w:r w:rsidRPr="00E77095">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лишайников.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117DE" w:rsidRPr="00E77095" w:rsidRDefault="008117DE">
      <w:pPr>
        <w:spacing w:after="0" w:line="264" w:lineRule="auto"/>
        <w:ind w:left="120"/>
        <w:jc w:val="both"/>
        <w:rPr>
          <w:lang w:val="ru-RU"/>
        </w:rPr>
      </w:pPr>
    </w:p>
    <w:p w:rsidR="008117DE" w:rsidRDefault="009C58A9">
      <w:pPr>
        <w:spacing w:after="0" w:line="264" w:lineRule="auto"/>
        <w:ind w:left="120"/>
        <w:jc w:val="both"/>
      </w:pPr>
      <w:r>
        <w:rPr>
          <w:rFonts w:ascii="Times New Roman" w:hAnsi="Times New Roman"/>
          <w:b/>
          <w:color w:val="000000"/>
          <w:sz w:val="28"/>
        </w:rPr>
        <w:t>8 КЛАСС</w:t>
      </w:r>
    </w:p>
    <w:p w:rsidR="008117DE" w:rsidRDefault="009C58A9">
      <w:pPr>
        <w:numPr>
          <w:ilvl w:val="0"/>
          <w:numId w:val="15"/>
        </w:numPr>
        <w:spacing w:after="0" w:line="264" w:lineRule="auto"/>
        <w:jc w:val="both"/>
      </w:pPr>
      <w:r>
        <w:rPr>
          <w:rFonts w:ascii="Times New Roman" w:hAnsi="Times New Roman"/>
          <w:b/>
          <w:color w:val="000000"/>
          <w:sz w:val="28"/>
        </w:rPr>
        <w:t>Животный организм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E77095">
        <w:rPr>
          <w:rFonts w:ascii="Times New Roman" w:hAnsi="Times New Roman"/>
          <w:color w:val="000000"/>
          <w:sz w:val="28"/>
          <w:lang w:val="ru-RU"/>
        </w:rPr>
        <w:t>другое</w:t>
      </w:r>
      <w:proofErr w:type="gramEnd"/>
      <w:r w:rsidRPr="00E77095">
        <w:rPr>
          <w:rFonts w:ascii="Times New Roman" w:hAnsi="Times New Roman"/>
          <w:color w:val="000000"/>
          <w:sz w:val="28"/>
          <w:lang w:val="ru-RU"/>
        </w:rPr>
        <w:t>.</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Животная клетка. Открытие животной клетки (А. Левенгук). </w:t>
      </w:r>
      <w:proofErr w:type="gramStart"/>
      <w:r w:rsidRPr="00E7709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E77095">
        <w:rPr>
          <w:rFonts w:ascii="Times New Roman" w:hAnsi="Times New Roman"/>
          <w:color w:val="000000"/>
          <w:sz w:val="28"/>
          <w:lang w:val="ru-RU"/>
        </w:rPr>
        <w:t xml:space="preserve"> Процессы, происходящие в клетке. </w:t>
      </w:r>
      <w:r w:rsidRPr="00E7709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под микроскопом готовых микропрепаратов клеток и тканей животных.</w:t>
      </w:r>
    </w:p>
    <w:p w:rsidR="008117DE" w:rsidRDefault="009C58A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E77095">
        <w:rPr>
          <w:rFonts w:ascii="Times New Roman" w:hAnsi="Times New Roman"/>
          <w:color w:val="000000"/>
          <w:sz w:val="28"/>
          <w:lang w:val="ru-RU"/>
        </w:rPr>
        <w:t>одноклеточных</w:t>
      </w:r>
      <w:proofErr w:type="gramEnd"/>
      <w:r w:rsidRPr="00E7709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D5591E">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E77095">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Ознакомление с органами опоры и движения у животных.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способов поглощения пищи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способов дыхания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с системами органов транспорта веществ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покровов тела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органов чувств у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Формирование условных рефлексов у аквариумных рыб.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Строение яйца и развитие зародыша птицы (курицы).</w:t>
      </w:r>
    </w:p>
    <w:p w:rsidR="008117DE" w:rsidRDefault="009C58A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77095">
        <w:rPr>
          <w:rFonts w:ascii="Times New Roman" w:hAnsi="Times New Roman"/>
          <w:color w:val="000000"/>
          <w:sz w:val="28"/>
          <w:lang w:val="ru-RU"/>
        </w:rPr>
        <w:t xml:space="preserve">Систематические категории животных (царство, тип, класс, </w:t>
      </w:r>
      <w:r w:rsidRPr="00E77095">
        <w:rPr>
          <w:rFonts w:ascii="Times New Roman" w:hAnsi="Times New Roman"/>
          <w:color w:val="000000"/>
          <w:sz w:val="28"/>
          <w:lang w:val="ru-RU"/>
        </w:rPr>
        <w:lastRenderedPageBreak/>
        <w:t>отряд, семейство, род, вид), их соподчинение.</w:t>
      </w:r>
      <w:proofErr w:type="gramEnd"/>
      <w:r w:rsidRPr="00E7709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Многообразие простейших (на готовых препаратах).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Изготовление модели клетки простейшего (амёбы, инфузории-туфельки и другое.).</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Многоклеточные животные. Кишечнополостные</w:t>
      </w:r>
      <w:r w:rsidRPr="00E7709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D5591E">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E77095">
        <w:rPr>
          <w:rFonts w:ascii="Times New Roman" w:hAnsi="Times New Roman"/>
          <w:color w:val="000000"/>
          <w:sz w:val="28"/>
          <w:lang w:val="ru-RU"/>
        </w:rPr>
        <w:t xml:space="preserve">Многообразие </w:t>
      </w:r>
      <w:proofErr w:type="gramStart"/>
      <w:r w:rsidRPr="00E77095">
        <w:rPr>
          <w:rFonts w:ascii="Times New Roman" w:hAnsi="Times New Roman"/>
          <w:color w:val="000000"/>
          <w:sz w:val="28"/>
          <w:lang w:val="ru-RU"/>
        </w:rPr>
        <w:t>кишечнополостных</w:t>
      </w:r>
      <w:proofErr w:type="gramEnd"/>
      <w:r w:rsidRPr="00E77095">
        <w:rPr>
          <w:rFonts w:ascii="Times New Roman" w:hAnsi="Times New Roman"/>
          <w:color w:val="000000"/>
          <w:sz w:val="28"/>
          <w:lang w:val="ru-RU"/>
        </w:rPr>
        <w:t xml:space="preserve">. Значение </w:t>
      </w:r>
      <w:proofErr w:type="gramStart"/>
      <w:r w:rsidRPr="00E77095">
        <w:rPr>
          <w:rFonts w:ascii="Times New Roman" w:hAnsi="Times New Roman"/>
          <w:color w:val="000000"/>
          <w:sz w:val="28"/>
          <w:lang w:val="ru-RU"/>
        </w:rPr>
        <w:t>кишечнополостных</w:t>
      </w:r>
      <w:proofErr w:type="gramEnd"/>
      <w:r w:rsidRPr="00E7709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строения пресноводной гидры и её передвижения (школьный аквариум).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питания гидры дафниями и циклопами (школьный аквариум).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Изготовление модели пресноводной гидры.</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Плоские, круглые, кольчатые черви.</w:t>
      </w:r>
      <w:r w:rsidRPr="00E7709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117DE" w:rsidRPr="00D5591E" w:rsidRDefault="009C58A9">
      <w:pPr>
        <w:spacing w:after="0" w:line="264" w:lineRule="auto"/>
        <w:ind w:firstLine="600"/>
        <w:jc w:val="both"/>
        <w:rPr>
          <w:lang w:val="ru-RU"/>
        </w:rPr>
      </w:pPr>
      <w:r w:rsidRPr="00D5591E">
        <w:rPr>
          <w:rFonts w:ascii="Times New Roman" w:hAnsi="Times New Roman"/>
          <w:b/>
          <w:color w:val="000000"/>
          <w:sz w:val="28"/>
          <w:lang w:val="ru-RU"/>
        </w:rPr>
        <w:t>Членистоногие.</w:t>
      </w:r>
      <w:r w:rsidRPr="00D5591E">
        <w:rPr>
          <w:rFonts w:ascii="Times New Roman" w:hAnsi="Times New Roman"/>
          <w:color w:val="000000"/>
          <w:sz w:val="28"/>
          <w:lang w:val="ru-RU"/>
        </w:rPr>
        <w:t xml:space="preserve"> Общая характеристика. </w:t>
      </w:r>
      <w:r w:rsidRPr="00E77095">
        <w:rPr>
          <w:rFonts w:ascii="Times New Roman" w:hAnsi="Times New Roman"/>
          <w:color w:val="000000"/>
          <w:sz w:val="28"/>
          <w:lang w:val="ru-RU"/>
        </w:rPr>
        <w:t xml:space="preserve">Среды жизни. Внешнее и внутреннее строение членистоногих. </w:t>
      </w:r>
      <w:r w:rsidRPr="00D5591E">
        <w:rPr>
          <w:rFonts w:ascii="Times New Roman" w:hAnsi="Times New Roman"/>
          <w:color w:val="000000"/>
          <w:sz w:val="28"/>
          <w:lang w:val="ru-RU"/>
        </w:rPr>
        <w:t>Многообразие членистоногих. Представители классов.</w:t>
      </w:r>
    </w:p>
    <w:p w:rsidR="008117DE" w:rsidRPr="00D5591E" w:rsidRDefault="009C58A9">
      <w:pPr>
        <w:spacing w:after="0" w:line="264" w:lineRule="auto"/>
        <w:ind w:firstLine="600"/>
        <w:jc w:val="both"/>
        <w:rPr>
          <w:lang w:val="ru-RU"/>
        </w:rPr>
      </w:pPr>
      <w:r w:rsidRPr="00D5591E">
        <w:rPr>
          <w:rFonts w:ascii="Times New Roman" w:hAnsi="Times New Roman"/>
          <w:color w:val="000000"/>
          <w:sz w:val="28"/>
          <w:lang w:val="ru-RU"/>
        </w:rPr>
        <w:t>Ракообразные. Особенности строения и жизнедеятельности.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Значение </w:t>
      </w:r>
      <w:proofErr w:type="gramStart"/>
      <w:r w:rsidRPr="00E77095">
        <w:rPr>
          <w:rFonts w:ascii="Times New Roman" w:hAnsi="Times New Roman"/>
          <w:color w:val="000000"/>
          <w:sz w:val="28"/>
          <w:lang w:val="ru-RU"/>
        </w:rPr>
        <w:t>ракообразных</w:t>
      </w:r>
      <w:proofErr w:type="gramEnd"/>
      <w:r w:rsidRPr="00E77095">
        <w:rPr>
          <w:rFonts w:ascii="Times New Roman" w:hAnsi="Times New Roman"/>
          <w:color w:val="000000"/>
          <w:sz w:val="28"/>
          <w:lang w:val="ru-RU"/>
        </w:rPr>
        <w:t xml:space="preserve">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Ознакомление с различными типами развития насекомых (на примере коллекций).</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Моллюски</w:t>
      </w:r>
      <w:r w:rsidRPr="00E7709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117DE" w:rsidRPr="00E77095" w:rsidRDefault="009C58A9">
      <w:pPr>
        <w:spacing w:after="0" w:line="264" w:lineRule="auto"/>
        <w:ind w:firstLine="600"/>
        <w:jc w:val="both"/>
        <w:rPr>
          <w:lang w:val="ru-RU"/>
        </w:rPr>
      </w:pPr>
      <w:r w:rsidRPr="00D5591E">
        <w:rPr>
          <w:rFonts w:ascii="Times New Roman" w:hAnsi="Times New Roman"/>
          <w:b/>
          <w:color w:val="000000"/>
          <w:sz w:val="28"/>
          <w:lang w:val="ru-RU"/>
        </w:rPr>
        <w:lastRenderedPageBreak/>
        <w:t>Хордовые.</w:t>
      </w:r>
      <w:r w:rsidRPr="00D5591E">
        <w:rPr>
          <w:rFonts w:ascii="Times New Roman" w:hAnsi="Times New Roman"/>
          <w:color w:val="000000"/>
          <w:sz w:val="28"/>
          <w:lang w:val="ru-RU"/>
        </w:rPr>
        <w:t xml:space="preserve"> Общая характеристика. </w:t>
      </w:r>
      <w:r w:rsidRPr="00E77095">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E77095">
        <w:rPr>
          <w:rFonts w:ascii="Times New Roman" w:hAnsi="Times New Roman"/>
          <w:color w:val="000000"/>
          <w:sz w:val="28"/>
          <w:lang w:val="ru-RU"/>
        </w:rPr>
        <w:t>Бесчерепные</w:t>
      </w:r>
      <w:proofErr w:type="gramEnd"/>
      <w:r w:rsidRPr="00E77095">
        <w:rPr>
          <w:rFonts w:ascii="Times New Roman" w:hAnsi="Times New Roman"/>
          <w:color w:val="000000"/>
          <w:sz w:val="28"/>
          <w:lang w:val="ru-RU"/>
        </w:rPr>
        <w:t xml:space="preserve"> (ланцетник). Подтип Черепные, или Позвоночные.</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Рыбы</w:t>
      </w:r>
      <w:r w:rsidRPr="00E7709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внутреннего строения рыбы (на примере готового влажного препарата).</w:t>
      </w:r>
    </w:p>
    <w:p w:rsidR="008117DE" w:rsidRPr="00E77095" w:rsidRDefault="009C58A9">
      <w:pPr>
        <w:spacing w:after="0" w:line="264" w:lineRule="auto"/>
        <w:ind w:firstLine="600"/>
        <w:jc w:val="both"/>
        <w:rPr>
          <w:lang w:val="ru-RU"/>
        </w:rPr>
      </w:pPr>
      <w:r w:rsidRPr="00D5591E">
        <w:rPr>
          <w:rFonts w:ascii="Times New Roman" w:hAnsi="Times New Roman"/>
          <w:b/>
          <w:color w:val="000000"/>
          <w:sz w:val="28"/>
          <w:lang w:val="ru-RU"/>
        </w:rPr>
        <w:t>Земноводные</w:t>
      </w:r>
      <w:r w:rsidRPr="00D5591E">
        <w:rPr>
          <w:rFonts w:ascii="Times New Roman" w:hAnsi="Times New Roman"/>
          <w:color w:val="000000"/>
          <w:sz w:val="28"/>
          <w:lang w:val="ru-RU"/>
        </w:rPr>
        <w:t xml:space="preserve">. Общая характеристика. </w:t>
      </w:r>
      <w:r w:rsidRPr="00E77095">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Пресмыкающиеся</w:t>
      </w:r>
      <w:r w:rsidRPr="00E7709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117DE" w:rsidRPr="00E77095" w:rsidRDefault="009C58A9">
      <w:pPr>
        <w:spacing w:after="0" w:line="264" w:lineRule="auto"/>
        <w:ind w:firstLine="600"/>
        <w:jc w:val="both"/>
        <w:rPr>
          <w:lang w:val="ru-RU"/>
        </w:rPr>
      </w:pPr>
      <w:r w:rsidRPr="00D5591E">
        <w:rPr>
          <w:rFonts w:ascii="Times New Roman" w:hAnsi="Times New Roman"/>
          <w:b/>
          <w:color w:val="000000"/>
          <w:sz w:val="28"/>
          <w:lang w:val="ru-RU"/>
        </w:rPr>
        <w:t>Птицы</w:t>
      </w:r>
      <w:r w:rsidRPr="00D5591E">
        <w:rPr>
          <w:rFonts w:ascii="Times New Roman" w:hAnsi="Times New Roman"/>
          <w:color w:val="000000"/>
          <w:sz w:val="28"/>
          <w:lang w:val="ru-RU"/>
        </w:rPr>
        <w:t xml:space="preserve">. Общая характеристика. </w:t>
      </w:r>
      <w:r w:rsidRPr="00E77095">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D5591E">
        <w:rPr>
          <w:rFonts w:ascii="Times New Roman" w:hAnsi="Times New Roman"/>
          <w:color w:val="000000"/>
          <w:sz w:val="28"/>
          <w:lang w:val="ru-RU"/>
        </w:rPr>
        <w:t xml:space="preserve">Приспособления птиц к полёту. Поведение. Размножение и развитие птиц. </w:t>
      </w:r>
      <w:r w:rsidRPr="00E77095">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особенностей скелета птицы.</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lastRenderedPageBreak/>
        <w:t>Млекопитающие.</w:t>
      </w:r>
      <w:r w:rsidRPr="00E7709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D5591E">
        <w:rPr>
          <w:rFonts w:ascii="Times New Roman" w:hAnsi="Times New Roman"/>
          <w:color w:val="000000"/>
          <w:sz w:val="28"/>
          <w:lang w:val="ru-RU"/>
        </w:rPr>
        <w:t>Приматы. Семейства отряда Хищные: собачьи, кошачьи, куньи, медвежьи.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особенностей скелета млекопитающих.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особенностей зубной системы млекопитающих.</w:t>
      </w:r>
    </w:p>
    <w:p w:rsidR="008117DE" w:rsidRDefault="009C58A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D5591E">
        <w:rPr>
          <w:rFonts w:ascii="Times New Roman" w:hAnsi="Times New Roman"/>
          <w:color w:val="000000"/>
          <w:sz w:val="28"/>
          <w:lang w:val="ru-RU"/>
        </w:rPr>
        <w:t xml:space="preserve">Палеонтология. Ископаемые </w:t>
      </w:r>
      <w:proofErr w:type="gramStart"/>
      <w:r w:rsidRPr="00D5591E">
        <w:rPr>
          <w:rFonts w:ascii="Times New Roman" w:hAnsi="Times New Roman"/>
          <w:color w:val="000000"/>
          <w:sz w:val="28"/>
          <w:lang w:val="ru-RU"/>
        </w:rPr>
        <w:t>остатки животных</w:t>
      </w:r>
      <w:proofErr w:type="gramEnd"/>
      <w:r w:rsidRPr="00D5591E">
        <w:rPr>
          <w:rFonts w:ascii="Times New Roman" w:hAnsi="Times New Roman"/>
          <w:color w:val="000000"/>
          <w:sz w:val="28"/>
          <w:lang w:val="ru-RU"/>
        </w:rPr>
        <w:t xml:space="preserve">, их изучение. </w:t>
      </w:r>
      <w:r w:rsidRPr="00E77095">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Исследование ископаемых </w:t>
      </w:r>
      <w:proofErr w:type="gramStart"/>
      <w:r w:rsidRPr="00E77095">
        <w:rPr>
          <w:rFonts w:ascii="Times New Roman" w:hAnsi="Times New Roman"/>
          <w:color w:val="000000"/>
          <w:sz w:val="28"/>
          <w:lang w:val="ru-RU"/>
        </w:rPr>
        <w:t>остатков</w:t>
      </w:r>
      <w:proofErr w:type="gramEnd"/>
      <w:r w:rsidRPr="00E77095">
        <w:rPr>
          <w:rFonts w:ascii="Times New Roman" w:hAnsi="Times New Roman"/>
          <w:color w:val="000000"/>
          <w:sz w:val="28"/>
          <w:lang w:val="ru-RU"/>
        </w:rPr>
        <w:t xml:space="preserve"> вымерших животных.</w:t>
      </w:r>
    </w:p>
    <w:p w:rsidR="008117DE" w:rsidRDefault="009C58A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117DE" w:rsidRDefault="009C58A9">
      <w:pPr>
        <w:spacing w:after="0" w:line="264" w:lineRule="auto"/>
        <w:ind w:firstLine="600"/>
        <w:jc w:val="both"/>
      </w:pPr>
      <w:r w:rsidRPr="00E7709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117DE" w:rsidRDefault="009C58A9">
      <w:pPr>
        <w:numPr>
          <w:ilvl w:val="0"/>
          <w:numId w:val="20"/>
        </w:numPr>
        <w:spacing w:after="0" w:line="264" w:lineRule="auto"/>
        <w:jc w:val="both"/>
      </w:pPr>
      <w:r>
        <w:rPr>
          <w:rFonts w:ascii="Times New Roman" w:hAnsi="Times New Roman"/>
          <w:b/>
          <w:color w:val="000000"/>
          <w:sz w:val="28"/>
        </w:rPr>
        <w:t>Животные и человек</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117DE" w:rsidRDefault="009C58A9">
      <w:pPr>
        <w:spacing w:after="0" w:line="264" w:lineRule="auto"/>
        <w:ind w:firstLine="600"/>
        <w:jc w:val="both"/>
      </w:pPr>
      <w:r w:rsidRPr="00E7709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8117DE" w:rsidRDefault="008117DE">
      <w:pPr>
        <w:spacing w:after="0" w:line="264" w:lineRule="auto"/>
        <w:ind w:left="120"/>
        <w:jc w:val="both"/>
      </w:pPr>
    </w:p>
    <w:p w:rsidR="008117DE" w:rsidRDefault="009C58A9">
      <w:pPr>
        <w:spacing w:after="0" w:line="264" w:lineRule="auto"/>
        <w:ind w:left="120"/>
        <w:jc w:val="both"/>
      </w:pPr>
      <w:r>
        <w:rPr>
          <w:rFonts w:ascii="Times New Roman" w:hAnsi="Times New Roman"/>
          <w:b/>
          <w:color w:val="000000"/>
          <w:sz w:val="28"/>
        </w:rPr>
        <w:t>9 КЛАСС</w:t>
      </w:r>
    </w:p>
    <w:p w:rsidR="008117DE" w:rsidRDefault="009C58A9">
      <w:pPr>
        <w:numPr>
          <w:ilvl w:val="0"/>
          <w:numId w:val="21"/>
        </w:numPr>
        <w:spacing w:after="0" w:line="264" w:lineRule="auto"/>
        <w:jc w:val="both"/>
      </w:pPr>
      <w:r>
        <w:rPr>
          <w:rFonts w:ascii="Times New Roman" w:hAnsi="Times New Roman"/>
          <w:b/>
          <w:color w:val="000000"/>
          <w:sz w:val="28"/>
        </w:rPr>
        <w:t>Человек – биосоциальный вид</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7709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117DE" w:rsidRDefault="009C58A9">
      <w:pPr>
        <w:spacing w:after="0" w:line="264" w:lineRule="auto"/>
        <w:ind w:firstLine="600"/>
        <w:jc w:val="both"/>
      </w:pPr>
      <w:r w:rsidRPr="00E7709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117DE" w:rsidRDefault="009C58A9">
      <w:pPr>
        <w:numPr>
          <w:ilvl w:val="0"/>
          <w:numId w:val="22"/>
        </w:numPr>
        <w:spacing w:after="0" w:line="264" w:lineRule="auto"/>
        <w:jc w:val="both"/>
      </w:pPr>
      <w:r>
        <w:rPr>
          <w:rFonts w:ascii="Times New Roman" w:hAnsi="Times New Roman"/>
          <w:b/>
          <w:color w:val="000000"/>
          <w:sz w:val="28"/>
        </w:rPr>
        <w:t>Структура организма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77095">
        <w:rPr>
          <w:rFonts w:ascii="Times New Roman" w:hAnsi="Times New Roman"/>
          <w:color w:val="000000"/>
          <w:sz w:val="28"/>
          <w:lang w:val="ru-RU"/>
        </w:rPr>
        <w:t>нервная</w:t>
      </w:r>
      <w:proofErr w:type="gramEnd"/>
      <w:r w:rsidRPr="00E7709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микроскопического строения тканей (на готовых микропрепаратах).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Распознавание органов и систем органов человека (по таблицам).</w:t>
      </w:r>
    </w:p>
    <w:p w:rsidR="008117DE" w:rsidRDefault="009C58A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D5591E">
        <w:rPr>
          <w:rFonts w:ascii="Times New Roman" w:hAnsi="Times New Roman"/>
          <w:color w:val="000000"/>
          <w:sz w:val="28"/>
          <w:lang w:val="ru-RU"/>
        </w:rPr>
        <w:t>Рефлекторная дуга.</w:t>
      </w:r>
    </w:p>
    <w:p w:rsidR="008117DE" w:rsidRPr="00E77095" w:rsidRDefault="009C58A9">
      <w:pPr>
        <w:spacing w:after="0" w:line="264" w:lineRule="auto"/>
        <w:ind w:firstLine="600"/>
        <w:jc w:val="both"/>
        <w:rPr>
          <w:lang w:val="ru-RU"/>
        </w:rPr>
      </w:pPr>
      <w:r w:rsidRPr="00D5591E">
        <w:rPr>
          <w:rFonts w:ascii="Times New Roman" w:hAnsi="Times New Roman"/>
          <w:color w:val="000000"/>
          <w:sz w:val="28"/>
          <w:lang w:val="ru-RU"/>
        </w:rPr>
        <w:t xml:space="preserve">Рецепторы. Двухнейронные и трёхнейронные рефлекторные дуги. </w:t>
      </w:r>
      <w:r w:rsidRPr="00E77095">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головного мозга человека (по муляжам).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изменения размера зрачка в зависимости от освещённости.</w:t>
      </w:r>
    </w:p>
    <w:p w:rsidR="008117DE" w:rsidRDefault="009C58A9">
      <w:pPr>
        <w:numPr>
          <w:ilvl w:val="0"/>
          <w:numId w:val="24"/>
        </w:numPr>
        <w:spacing w:after="0" w:line="264" w:lineRule="auto"/>
        <w:jc w:val="both"/>
      </w:pPr>
      <w:r>
        <w:rPr>
          <w:rFonts w:ascii="Times New Roman" w:hAnsi="Times New Roman"/>
          <w:b/>
          <w:color w:val="000000"/>
          <w:sz w:val="28"/>
        </w:rPr>
        <w:t>Опора и движение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117DE" w:rsidRPr="00D5591E" w:rsidRDefault="009C58A9">
      <w:pPr>
        <w:spacing w:after="0" w:line="264" w:lineRule="auto"/>
        <w:ind w:firstLine="600"/>
        <w:jc w:val="both"/>
        <w:rPr>
          <w:lang w:val="ru-RU"/>
        </w:rPr>
      </w:pPr>
      <w:r w:rsidRPr="00E77095">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D5591E">
        <w:rPr>
          <w:rFonts w:ascii="Times New Roman" w:hAnsi="Times New Roman"/>
          <w:color w:val="000000"/>
          <w:sz w:val="28"/>
          <w:lang w:val="ru-RU"/>
        </w:rPr>
        <w:t>Утомление мышц. Гиподинамия. Роль двигательной активности в сохранении здоровья.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свойств кости.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костей (на муляжах).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Изучение строения позвонков (на муляжах).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гибкости позвоночника.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Измерение массы и роста своего организма.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влияния статической и динамической нагрузки на утомление мышц.</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Выявление нарушения осанки.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признаков плоскостопия.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Оказание первой помощи при повреждении скелета и мышц.</w:t>
      </w:r>
    </w:p>
    <w:p w:rsidR="008117DE" w:rsidRDefault="009C58A9">
      <w:pPr>
        <w:numPr>
          <w:ilvl w:val="0"/>
          <w:numId w:val="25"/>
        </w:numPr>
        <w:spacing w:after="0" w:line="264" w:lineRule="auto"/>
        <w:jc w:val="both"/>
      </w:pPr>
      <w:r>
        <w:rPr>
          <w:rFonts w:ascii="Times New Roman" w:hAnsi="Times New Roman"/>
          <w:b/>
          <w:color w:val="000000"/>
          <w:sz w:val="28"/>
        </w:rPr>
        <w:t>Внутренняя среда организма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Иммунитет и его виды. </w:t>
      </w:r>
      <w:proofErr w:type="gramStart"/>
      <w:r w:rsidRPr="00E7709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7709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117DE" w:rsidRDefault="009C58A9">
      <w:pPr>
        <w:numPr>
          <w:ilvl w:val="0"/>
          <w:numId w:val="26"/>
        </w:numPr>
        <w:spacing w:after="0" w:line="264" w:lineRule="auto"/>
        <w:jc w:val="both"/>
      </w:pPr>
      <w:r>
        <w:rPr>
          <w:rFonts w:ascii="Times New Roman" w:hAnsi="Times New Roman"/>
          <w:b/>
          <w:color w:val="000000"/>
          <w:sz w:val="28"/>
        </w:rPr>
        <w:t>Кровообращение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77095">
        <w:rPr>
          <w:rFonts w:ascii="Times New Roman" w:hAnsi="Times New Roman"/>
          <w:color w:val="000000"/>
          <w:sz w:val="28"/>
          <w:lang w:val="ru-RU"/>
        </w:rPr>
        <w:t>сердечно-сосудистой</w:t>
      </w:r>
      <w:proofErr w:type="gramEnd"/>
      <w:r w:rsidRPr="00E77095">
        <w:rPr>
          <w:rFonts w:ascii="Times New Roman" w:hAnsi="Times New Roman"/>
          <w:color w:val="000000"/>
          <w:sz w:val="28"/>
          <w:lang w:val="ru-RU"/>
        </w:rPr>
        <w:t xml:space="preserve"> системы. Профилактика </w:t>
      </w:r>
      <w:proofErr w:type="gramStart"/>
      <w:r w:rsidRPr="00E77095">
        <w:rPr>
          <w:rFonts w:ascii="Times New Roman" w:hAnsi="Times New Roman"/>
          <w:color w:val="000000"/>
          <w:sz w:val="28"/>
          <w:lang w:val="ru-RU"/>
        </w:rPr>
        <w:t>сердечно-сосудистых</w:t>
      </w:r>
      <w:proofErr w:type="gramEnd"/>
      <w:r w:rsidRPr="00E77095">
        <w:rPr>
          <w:rFonts w:ascii="Times New Roman" w:hAnsi="Times New Roman"/>
          <w:color w:val="000000"/>
          <w:sz w:val="28"/>
          <w:lang w:val="ru-RU"/>
        </w:rPr>
        <w:t xml:space="preserve"> заболеваний. Первая помощь при кровотечениях.</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Измерение кровяного давления.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117DE" w:rsidRDefault="009C58A9">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117DE" w:rsidRDefault="009C58A9">
      <w:pPr>
        <w:numPr>
          <w:ilvl w:val="0"/>
          <w:numId w:val="27"/>
        </w:numPr>
        <w:spacing w:after="0" w:line="264" w:lineRule="auto"/>
        <w:jc w:val="both"/>
      </w:pPr>
      <w:r>
        <w:rPr>
          <w:rFonts w:ascii="Times New Roman" w:hAnsi="Times New Roman"/>
          <w:b/>
          <w:color w:val="000000"/>
          <w:sz w:val="28"/>
        </w:rPr>
        <w:t>Дыхание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частоты дыхания. Влияние различных факторов на частоту дыхания.</w:t>
      </w:r>
    </w:p>
    <w:p w:rsidR="008117DE" w:rsidRDefault="009C58A9">
      <w:pPr>
        <w:numPr>
          <w:ilvl w:val="0"/>
          <w:numId w:val="28"/>
        </w:numPr>
        <w:spacing w:after="0" w:line="264" w:lineRule="auto"/>
        <w:jc w:val="both"/>
      </w:pPr>
      <w:r>
        <w:rPr>
          <w:rFonts w:ascii="Times New Roman" w:hAnsi="Times New Roman"/>
          <w:b/>
          <w:color w:val="000000"/>
          <w:sz w:val="28"/>
        </w:rPr>
        <w:t>Питание и пищеварение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действия ферментов слюны на крахмал.</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Наблюдение действия желудочного сока на белки.</w:t>
      </w:r>
    </w:p>
    <w:p w:rsidR="008117DE" w:rsidRDefault="009C58A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состава продуктов 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Составление меню в зависимости от калорийности пищи.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Способы сохранения витаминов в пищевых продуктах.</w:t>
      </w:r>
    </w:p>
    <w:p w:rsidR="008117DE" w:rsidRDefault="009C58A9">
      <w:pPr>
        <w:numPr>
          <w:ilvl w:val="0"/>
          <w:numId w:val="30"/>
        </w:numPr>
        <w:spacing w:after="0" w:line="264" w:lineRule="auto"/>
        <w:jc w:val="both"/>
      </w:pPr>
      <w:r>
        <w:rPr>
          <w:rFonts w:ascii="Times New Roman" w:hAnsi="Times New Roman"/>
          <w:b/>
          <w:color w:val="000000"/>
          <w:sz w:val="28"/>
        </w:rPr>
        <w:t>Кожа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7709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Исследование с помощью лупы тыльной и ладонной стороны кисти.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жирности различных участков кожи лица.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Описание мер по уходу за кожей лица и волосами в зависимости от типа кожи.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Описание основных гигиенических требований к одежде и обуви.</w:t>
      </w:r>
    </w:p>
    <w:p w:rsidR="008117DE" w:rsidRDefault="009C58A9">
      <w:pPr>
        <w:numPr>
          <w:ilvl w:val="0"/>
          <w:numId w:val="31"/>
        </w:numPr>
        <w:spacing w:after="0" w:line="264" w:lineRule="auto"/>
        <w:jc w:val="both"/>
      </w:pPr>
      <w:r>
        <w:rPr>
          <w:rFonts w:ascii="Times New Roman" w:hAnsi="Times New Roman"/>
          <w:b/>
          <w:color w:val="000000"/>
          <w:sz w:val="28"/>
        </w:rPr>
        <w:t>Выделение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D5591E">
        <w:rPr>
          <w:rFonts w:ascii="Times New Roman" w:hAnsi="Times New Roman"/>
          <w:color w:val="000000"/>
          <w:sz w:val="28"/>
          <w:lang w:val="ru-RU"/>
        </w:rPr>
        <w:t xml:space="preserve">Микроскопическое строение почки. Нефрон. Образование мочи. </w:t>
      </w:r>
      <w:r w:rsidRPr="00E77095">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Определение местоположения почек (на муляже).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Описание мер профилактики болезней почек.</w:t>
      </w:r>
    </w:p>
    <w:p w:rsidR="008117DE" w:rsidRDefault="009C58A9">
      <w:pPr>
        <w:numPr>
          <w:ilvl w:val="0"/>
          <w:numId w:val="32"/>
        </w:numPr>
        <w:spacing w:after="0" w:line="264" w:lineRule="auto"/>
        <w:jc w:val="both"/>
      </w:pPr>
      <w:r>
        <w:rPr>
          <w:rFonts w:ascii="Times New Roman" w:hAnsi="Times New Roman"/>
          <w:b/>
          <w:color w:val="000000"/>
          <w:sz w:val="28"/>
        </w:rPr>
        <w:t>Размножение и развитие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D5591E">
        <w:rPr>
          <w:rFonts w:ascii="Times New Roman" w:hAnsi="Times New Roman"/>
          <w:color w:val="000000"/>
          <w:sz w:val="28"/>
          <w:lang w:val="ru-RU"/>
        </w:rPr>
        <w:t xml:space="preserve">Лактация. Рост и развитие ребёнка. </w:t>
      </w:r>
      <w:r w:rsidRPr="00E77095">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117DE" w:rsidRDefault="009C58A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Органы чувств и их значение. </w:t>
      </w:r>
      <w:r w:rsidRPr="00D5591E">
        <w:rPr>
          <w:rFonts w:ascii="Times New Roman" w:hAnsi="Times New Roman"/>
          <w:color w:val="000000"/>
          <w:sz w:val="28"/>
          <w:lang w:val="ru-RU"/>
        </w:rPr>
        <w:t xml:space="preserve">Анализаторы. Сенсорные системы. </w:t>
      </w:r>
      <w:r w:rsidRPr="00E77095">
        <w:rPr>
          <w:rFonts w:ascii="Times New Roman" w:hAnsi="Times New Roman"/>
          <w:color w:val="000000"/>
          <w:sz w:val="28"/>
          <w:lang w:val="ru-RU"/>
        </w:rPr>
        <w:t xml:space="preserve">Глаз и зрение. Оптическая система глаза. </w:t>
      </w:r>
      <w:r w:rsidRPr="00D5591E">
        <w:rPr>
          <w:rFonts w:ascii="Times New Roman" w:hAnsi="Times New Roman"/>
          <w:color w:val="000000"/>
          <w:sz w:val="28"/>
          <w:lang w:val="ru-RU"/>
        </w:rPr>
        <w:t xml:space="preserve">Сетчатка. Зрительные рецепторы. </w:t>
      </w:r>
      <w:r w:rsidRPr="00E77095">
        <w:rPr>
          <w:rFonts w:ascii="Times New Roman" w:hAnsi="Times New Roman"/>
          <w:color w:val="000000"/>
          <w:sz w:val="28"/>
          <w:lang w:val="ru-RU"/>
        </w:rPr>
        <w:t>Зрительное восприятие. Нарушения зрения и их причины. Гигиена зрения.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остроты зрения у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Изучение строения органа зрения (на муляже и влажном препарате).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строения органа слуха (на муляже).</w:t>
      </w:r>
    </w:p>
    <w:p w:rsidR="008117DE" w:rsidRDefault="009C58A9">
      <w:pPr>
        <w:numPr>
          <w:ilvl w:val="0"/>
          <w:numId w:val="34"/>
        </w:numPr>
        <w:spacing w:after="0" w:line="264" w:lineRule="auto"/>
        <w:jc w:val="both"/>
      </w:pPr>
      <w:r>
        <w:rPr>
          <w:rFonts w:ascii="Times New Roman" w:hAnsi="Times New Roman"/>
          <w:b/>
          <w:color w:val="000000"/>
          <w:sz w:val="28"/>
        </w:rPr>
        <w:t>Поведение и психика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D5591E">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E77095">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117DE" w:rsidRPr="00E77095" w:rsidRDefault="009C58A9">
      <w:pPr>
        <w:spacing w:after="0" w:line="264" w:lineRule="auto"/>
        <w:ind w:firstLine="600"/>
        <w:jc w:val="both"/>
        <w:rPr>
          <w:lang w:val="ru-RU"/>
        </w:rPr>
      </w:pPr>
      <w:r w:rsidRPr="00E77095">
        <w:rPr>
          <w:rFonts w:ascii="Times New Roman" w:hAnsi="Times New Roman"/>
          <w:b/>
          <w:i/>
          <w:color w:val="000000"/>
          <w:sz w:val="28"/>
          <w:lang w:val="ru-RU"/>
        </w:rPr>
        <w:t>Лабораторные и практические работы.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Изучение кратковременной памяти.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Определение объёма механической и логической памяти.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Оценка сформированности навыков логического мышления.</w:t>
      </w:r>
    </w:p>
    <w:p w:rsidR="008117DE" w:rsidRDefault="009C58A9">
      <w:pPr>
        <w:numPr>
          <w:ilvl w:val="0"/>
          <w:numId w:val="35"/>
        </w:numPr>
        <w:spacing w:after="0" w:line="264" w:lineRule="auto"/>
        <w:jc w:val="both"/>
      </w:pPr>
      <w:r>
        <w:rPr>
          <w:rFonts w:ascii="Times New Roman" w:hAnsi="Times New Roman"/>
          <w:b/>
          <w:color w:val="000000"/>
          <w:sz w:val="28"/>
        </w:rPr>
        <w:t>Человек и окружающая среда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Здоровье человека как социальная ценность. </w:t>
      </w:r>
      <w:proofErr w:type="gramStart"/>
      <w:r w:rsidRPr="00E7709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7709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D5591E">
        <w:rPr>
          <w:rFonts w:ascii="Times New Roman" w:hAnsi="Times New Roman"/>
          <w:color w:val="000000"/>
          <w:sz w:val="28"/>
          <w:lang w:val="ru-RU"/>
        </w:rPr>
        <w:t xml:space="preserve">Цивилизация. Техногенные изменения в окружающей среде. </w:t>
      </w:r>
      <w:r w:rsidRPr="00E77095">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8117DE" w:rsidRPr="00E77095" w:rsidRDefault="008117DE">
      <w:pPr>
        <w:rPr>
          <w:lang w:val="ru-RU"/>
        </w:rPr>
        <w:sectPr w:rsidR="008117DE" w:rsidRPr="00E77095">
          <w:pgSz w:w="11906" w:h="16383"/>
          <w:pgMar w:top="1134" w:right="850" w:bottom="1134" w:left="1701" w:header="720" w:footer="720" w:gutter="0"/>
          <w:cols w:space="720"/>
        </w:sectPr>
      </w:pPr>
    </w:p>
    <w:p w:rsidR="008117DE" w:rsidRPr="00E77095" w:rsidRDefault="009C58A9">
      <w:pPr>
        <w:spacing w:after="0" w:line="264" w:lineRule="auto"/>
        <w:ind w:left="120"/>
        <w:rPr>
          <w:lang w:val="ru-RU"/>
        </w:rPr>
      </w:pPr>
      <w:bookmarkStart w:id="9" w:name="block-11471730"/>
      <w:bookmarkEnd w:id="7"/>
      <w:r w:rsidRPr="00E7709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117DE" w:rsidRPr="00E77095" w:rsidRDefault="009C58A9">
      <w:pPr>
        <w:spacing w:after="0" w:line="264" w:lineRule="auto"/>
        <w:ind w:left="120"/>
        <w:rPr>
          <w:lang w:val="ru-RU"/>
        </w:rPr>
      </w:pPr>
      <w:r w:rsidRPr="00E77095">
        <w:rPr>
          <w:rFonts w:ascii="Times New Roman" w:hAnsi="Times New Roman"/>
          <w:color w:val="000000"/>
          <w:sz w:val="28"/>
          <w:lang w:val="ru-RU"/>
        </w:rPr>
        <w:t>​</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ЛИЧНОСТНЫЕ РЕЗУЛЬТАТЫ</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Личностные результаты</w:t>
      </w:r>
      <w:r w:rsidRPr="00E7709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 xml:space="preserve">1) гражданского воспитания: </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2) патриотического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3) духовно-нравственного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4) эстетического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понимание роли биологии в формировании эстетической культуры личности;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6) трудового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7) экологического воспитания: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осознание экологических проблем и путей их решения;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готовность к участию в практической деятельности экологической направленности;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8) ценности научного познания: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понимание роли биологической науки в формировании научного мировоззрения;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 xml:space="preserve">9) адаптации </w:t>
      </w:r>
      <w:proofErr w:type="gramStart"/>
      <w:r w:rsidRPr="00E77095">
        <w:rPr>
          <w:rFonts w:ascii="Times New Roman" w:hAnsi="Times New Roman"/>
          <w:b/>
          <w:color w:val="000000"/>
          <w:sz w:val="28"/>
          <w:lang w:val="ru-RU"/>
        </w:rPr>
        <w:t>обучающегося</w:t>
      </w:r>
      <w:proofErr w:type="gramEnd"/>
      <w:r w:rsidRPr="00E77095">
        <w:rPr>
          <w:rFonts w:ascii="Times New Roman" w:hAnsi="Times New Roman"/>
          <w:b/>
          <w:color w:val="000000"/>
          <w:sz w:val="28"/>
          <w:lang w:val="ru-RU"/>
        </w:rPr>
        <w:t xml:space="preserve"> к изменяющимся условиям социальной и природной среды: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адекватная оценка изменяющихся условий;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МЕТАПРЕДМЕТНЫЕ РЕЗУЛЬТАТЫ</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Познавательные универсальные учебные действия</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1) базовые логические действия: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2) базовые исследовательские действия: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использовать вопросы как исследовательский инструмент познания;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3) работа с информацией: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запоминать и систематизировать биологическую информацию.</w:t>
      </w:r>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Коммуникативные универсальные учебные действия</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1</w:t>
      </w:r>
      <w:r w:rsidRPr="00E77095">
        <w:rPr>
          <w:rFonts w:ascii="Times New Roman" w:hAnsi="Times New Roman"/>
          <w:b/>
          <w:color w:val="000000"/>
          <w:sz w:val="28"/>
          <w:lang w:val="ru-RU"/>
        </w:rPr>
        <w:t>) общение: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выражать себя (свою точку зрения) в устных и письменных текстах;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2) совместная деятельность:</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77095">
        <w:rPr>
          <w:rFonts w:ascii="Times New Roman" w:hAnsi="Times New Roman"/>
          <w:color w:val="000000"/>
          <w:sz w:val="28"/>
          <w:lang w:val="ru-RU"/>
        </w:rPr>
        <w:t>нескольких</w:t>
      </w:r>
      <w:proofErr w:type="gramEnd"/>
      <w:r w:rsidRPr="00E7709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Регулятивные универсальные учебные действия</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Самоорганизация: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делать выбор и брать ответственность за решение.</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Самоконтроль, эмоциональный интеллект:</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способами самоконтроля, самомотивации и рефлексии;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давать оценку ситуации и предлагать план её изменения;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77095">
        <w:rPr>
          <w:rFonts w:ascii="Times New Roman" w:hAnsi="Times New Roman"/>
          <w:color w:val="000000"/>
          <w:sz w:val="28"/>
          <w:lang w:val="ru-RU"/>
        </w:rPr>
        <w:t>позитивное</w:t>
      </w:r>
      <w:proofErr w:type="gramEnd"/>
      <w:r w:rsidRPr="00E77095">
        <w:rPr>
          <w:rFonts w:ascii="Times New Roman" w:hAnsi="Times New Roman"/>
          <w:color w:val="000000"/>
          <w:sz w:val="28"/>
          <w:lang w:val="ru-RU"/>
        </w:rPr>
        <w:t xml:space="preserve"> в произошедшей ситуации;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оценивать соответствие результата цели и условиям;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различать, называть и управлять собственными эмоциями и эмоциями других;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и анализировать причины эмоций;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ставить себя на место другого человека, понимать мотивы и намерения другого;</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регулировать способ выражения эмоций.</w:t>
      </w:r>
    </w:p>
    <w:p w:rsidR="008117DE" w:rsidRPr="00E77095" w:rsidRDefault="009C58A9">
      <w:pPr>
        <w:spacing w:after="0" w:line="264" w:lineRule="auto"/>
        <w:ind w:firstLine="600"/>
        <w:jc w:val="both"/>
        <w:rPr>
          <w:lang w:val="ru-RU"/>
        </w:rPr>
      </w:pPr>
      <w:r w:rsidRPr="00E77095">
        <w:rPr>
          <w:rFonts w:ascii="Times New Roman" w:hAnsi="Times New Roman"/>
          <w:b/>
          <w:color w:val="000000"/>
          <w:sz w:val="28"/>
          <w:lang w:val="ru-RU"/>
        </w:rPr>
        <w:t>Принятие себя и других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осознанно относиться к другому человеку, его мнению;</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признавать своё право на ошибку и такое же право </w:t>
      </w:r>
      <w:proofErr w:type="gramStart"/>
      <w:r w:rsidRPr="00E77095">
        <w:rPr>
          <w:rFonts w:ascii="Times New Roman" w:hAnsi="Times New Roman"/>
          <w:color w:val="000000"/>
          <w:sz w:val="28"/>
          <w:lang w:val="ru-RU"/>
        </w:rPr>
        <w:t>другого</w:t>
      </w:r>
      <w:proofErr w:type="gramEnd"/>
      <w:r w:rsidRPr="00E77095">
        <w:rPr>
          <w:rFonts w:ascii="Times New Roman" w:hAnsi="Times New Roman"/>
          <w:color w:val="000000"/>
          <w:sz w:val="28"/>
          <w:lang w:val="ru-RU"/>
        </w:rPr>
        <w:t>;</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открытость себе и другим;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осознавать невозможность контролировать всё вокруг;</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17DE" w:rsidRPr="00E77095" w:rsidRDefault="008117DE">
      <w:pPr>
        <w:spacing w:after="0" w:line="264" w:lineRule="auto"/>
        <w:ind w:left="120"/>
        <w:jc w:val="both"/>
        <w:rPr>
          <w:lang w:val="ru-RU"/>
        </w:rPr>
      </w:pPr>
    </w:p>
    <w:p w:rsidR="008117DE" w:rsidRPr="00E77095" w:rsidRDefault="009C58A9">
      <w:pPr>
        <w:spacing w:after="0" w:line="264" w:lineRule="auto"/>
        <w:ind w:left="120"/>
        <w:jc w:val="both"/>
        <w:rPr>
          <w:lang w:val="ru-RU"/>
        </w:rPr>
      </w:pPr>
      <w:r w:rsidRPr="00E77095">
        <w:rPr>
          <w:rFonts w:ascii="Times New Roman" w:hAnsi="Times New Roman"/>
          <w:b/>
          <w:color w:val="000000"/>
          <w:sz w:val="28"/>
          <w:lang w:val="ru-RU"/>
        </w:rPr>
        <w:t>ПРЕДМЕТНЫЕ РЕЗУЛЬТАТЫ</w:t>
      </w:r>
    </w:p>
    <w:p w:rsidR="008117DE" w:rsidRPr="00E77095" w:rsidRDefault="008117DE">
      <w:pPr>
        <w:spacing w:after="0" w:line="264" w:lineRule="auto"/>
        <w:ind w:left="120"/>
        <w:jc w:val="both"/>
        <w:rPr>
          <w:lang w:val="ru-RU"/>
        </w:rPr>
      </w:pP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95">
        <w:rPr>
          <w:rFonts w:ascii="Times New Roman" w:hAnsi="Times New Roman"/>
          <w:b/>
          <w:i/>
          <w:color w:val="000000"/>
          <w:sz w:val="28"/>
          <w:lang w:val="ru-RU"/>
        </w:rPr>
        <w:t>в 5 классе: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выделять отличительные признаки природных и искусственных сообществ;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роль биологии в практической деятельности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95">
        <w:rPr>
          <w:rFonts w:ascii="Times New Roman" w:hAnsi="Times New Roman"/>
          <w:b/>
          <w:i/>
          <w:color w:val="000000"/>
          <w:sz w:val="28"/>
          <w:lang w:val="ru-RU"/>
        </w:rPr>
        <w:t>в 6 классе: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сравнивать растительные ткани и органы растений между собой;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классифицировать растения и их части по разным основаниям;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применять полученные знания для выращивания и размножения культурных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95">
        <w:rPr>
          <w:rFonts w:ascii="Times New Roman" w:hAnsi="Times New Roman"/>
          <w:b/>
          <w:i/>
          <w:color w:val="000000"/>
          <w:sz w:val="28"/>
          <w:lang w:val="ru-RU"/>
        </w:rPr>
        <w:t>в 7</w:t>
      </w:r>
      <w:r w:rsidRPr="00E77095">
        <w:rPr>
          <w:rFonts w:ascii="Times New Roman" w:hAnsi="Times New Roman"/>
          <w:b/>
          <w:color w:val="000000"/>
          <w:sz w:val="28"/>
          <w:lang w:val="ru-RU"/>
        </w:rPr>
        <w:t xml:space="preserve"> </w:t>
      </w:r>
      <w:r w:rsidRPr="00E77095">
        <w:rPr>
          <w:rFonts w:ascii="Times New Roman" w:hAnsi="Times New Roman"/>
          <w:b/>
          <w:i/>
          <w:color w:val="000000"/>
          <w:sz w:val="28"/>
          <w:lang w:val="ru-RU"/>
        </w:rPr>
        <w:t>классе</w:t>
      </w:r>
      <w:r w:rsidRPr="00E77095">
        <w:rPr>
          <w:rFonts w:ascii="Times New Roman" w:hAnsi="Times New Roman"/>
          <w:color w:val="000000"/>
          <w:sz w:val="28"/>
          <w:lang w:val="ru-RU"/>
        </w:rPr>
        <w:t>:</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7709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признаки классов покрытосеменных или цветковых, семей</w:t>
      </w:r>
      <w:proofErr w:type="gramStart"/>
      <w:r w:rsidRPr="00E77095">
        <w:rPr>
          <w:rFonts w:ascii="Times New Roman" w:hAnsi="Times New Roman"/>
          <w:color w:val="000000"/>
          <w:sz w:val="28"/>
          <w:lang w:val="ru-RU"/>
        </w:rPr>
        <w:t>ств дв</w:t>
      </w:r>
      <w:proofErr w:type="gramEnd"/>
      <w:r w:rsidRPr="00E77095">
        <w:rPr>
          <w:rFonts w:ascii="Times New Roman" w:hAnsi="Times New Roman"/>
          <w:color w:val="000000"/>
          <w:sz w:val="28"/>
          <w:lang w:val="ru-RU"/>
        </w:rPr>
        <w:t>удольных и однодольных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77095">
        <w:rPr>
          <w:rFonts w:ascii="Times New Roman" w:hAnsi="Times New Roman"/>
          <w:color w:val="000000"/>
          <w:sz w:val="28"/>
          <w:lang w:val="ru-RU"/>
        </w:rPr>
        <w:t>покрытосеменных</w:t>
      </w:r>
      <w:proofErr w:type="gramEnd"/>
      <w:r w:rsidRPr="00E77095">
        <w:rPr>
          <w:rFonts w:ascii="Times New Roman" w:hAnsi="Times New Roman"/>
          <w:color w:val="000000"/>
          <w:sz w:val="28"/>
          <w:lang w:val="ru-RU"/>
        </w:rPr>
        <w:t>, или цветковых) с помощью определительной карточки;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95">
        <w:rPr>
          <w:rFonts w:ascii="Times New Roman" w:hAnsi="Times New Roman"/>
          <w:b/>
          <w:i/>
          <w:color w:val="000000"/>
          <w:sz w:val="28"/>
          <w:lang w:val="ru-RU"/>
        </w:rPr>
        <w:t>в 8 классе: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сравнивать животные ткани и органы животных между собой;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классифицировать животных на основании особенностей строения;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взаимосвязи животных в природных сообществах, цепи питания;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роль животных в природных сообществах;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иметь представление о мероприятиях по охране животного мира Земли;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Предметные результаты освоения программы по биологии к концу обучения </w:t>
      </w:r>
      <w:r w:rsidRPr="00E77095">
        <w:rPr>
          <w:rFonts w:ascii="Times New Roman" w:hAnsi="Times New Roman"/>
          <w:b/>
          <w:i/>
          <w:color w:val="000000"/>
          <w:sz w:val="28"/>
          <w:lang w:val="ru-RU"/>
        </w:rPr>
        <w:t>в 9 классе: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117DE" w:rsidRPr="00E77095" w:rsidRDefault="009C58A9">
      <w:pPr>
        <w:spacing w:after="0" w:line="264" w:lineRule="auto"/>
        <w:ind w:firstLine="600"/>
        <w:jc w:val="both"/>
        <w:rPr>
          <w:lang w:val="ru-RU"/>
        </w:rPr>
      </w:pPr>
      <w:proofErr w:type="gramStart"/>
      <w:r w:rsidRPr="00E7709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7709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77095">
        <w:rPr>
          <w:rFonts w:ascii="Times New Roman" w:hAnsi="Times New Roman"/>
          <w:color w:val="000000"/>
          <w:sz w:val="28"/>
          <w:lang w:val="ru-RU"/>
        </w:rPr>
        <w:t>естественно-научного</w:t>
      </w:r>
      <w:proofErr w:type="gramEnd"/>
      <w:r w:rsidRPr="00E7709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117DE" w:rsidRPr="00E77095" w:rsidRDefault="009C58A9">
      <w:pPr>
        <w:spacing w:after="0" w:line="264" w:lineRule="auto"/>
        <w:ind w:firstLine="600"/>
        <w:jc w:val="both"/>
        <w:rPr>
          <w:lang w:val="ru-RU"/>
        </w:rPr>
      </w:pPr>
      <w:r w:rsidRPr="00E7709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117DE" w:rsidRPr="00E77095" w:rsidRDefault="008117DE">
      <w:pPr>
        <w:rPr>
          <w:lang w:val="ru-RU"/>
        </w:rPr>
        <w:sectPr w:rsidR="008117DE" w:rsidRPr="00E77095">
          <w:pgSz w:w="11906" w:h="16383"/>
          <w:pgMar w:top="1134" w:right="850" w:bottom="1134" w:left="1701" w:header="720" w:footer="720" w:gutter="0"/>
          <w:cols w:space="720"/>
        </w:sectPr>
      </w:pPr>
    </w:p>
    <w:p w:rsidR="008117DE" w:rsidRDefault="009C58A9">
      <w:pPr>
        <w:spacing w:after="0"/>
        <w:ind w:left="120"/>
      </w:pPr>
      <w:bookmarkStart w:id="10" w:name="block-11471732"/>
      <w:bookmarkEnd w:id="9"/>
      <w:r w:rsidRPr="00E770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17DE" w:rsidRDefault="009C58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117DE">
        <w:trPr>
          <w:trHeight w:val="144"/>
          <w:tblCellSpacing w:w="20" w:type="nil"/>
        </w:trPr>
        <w:tc>
          <w:tcPr>
            <w:tcW w:w="505"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228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Наименование разделов и тем программы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1050"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785"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86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228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rsidRPr="00D8012B">
        <w:trPr>
          <w:trHeight w:val="144"/>
          <w:tblCellSpacing w:w="20" w:type="nil"/>
        </w:trPr>
        <w:tc>
          <w:tcPr>
            <w:tcW w:w="505"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2288" w:type="dxa"/>
            <w:tcMar>
              <w:top w:w="50" w:type="dxa"/>
              <w:left w:w="100" w:type="dxa"/>
            </w:tcMar>
            <w:vAlign w:val="center"/>
          </w:tcPr>
          <w:p w:rsidR="008117DE" w:rsidRDefault="009C58A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413368</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18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117DE">
        <w:trPr>
          <w:trHeight w:val="144"/>
          <w:tblCellSpacing w:w="20" w:type="nil"/>
        </w:trPr>
        <w:tc>
          <w:tcPr>
            <w:tcW w:w="45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1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Наименование разделов и тем программы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96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687"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774"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4148</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4148</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4148</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4148</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117DE">
        <w:trPr>
          <w:trHeight w:val="144"/>
          <w:tblCellSpacing w:w="20" w:type="nil"/>
        </w:trPr>
        <w:tc>
          <w:tcPr>
            <w:tcW w:w="47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281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Наименование разделов и тем программы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999"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72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811"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476"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2816" w:type="dxa"/>
            <w:tcMar>
              <w:top w:w="50" w:type="dxa"/>
              <w:left w:w="100" w:type="dxa"/>
            </w:tcMar>
            <w:vAlign w:val="center"/>
          </w:tcPr>
          <w:p w:rsidR="008117DE" w:rsidRDefault="009C58A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416720</w:t>
              </w:r>
            </w:hyperlink>
          </w:p>
        </w:tc>
      </w:tr>
      <w:tr w:rsidR="008117DE" w:rsidRPr="00D8012B">
        <w:trPr>
          <w:trHeight w:val="144"/>
          <w:tblCellSpacing w:w="20" w:type="nil"/>
        </w:trPr>
        <w:tc>
          <w:tcPr>
            <w:tcW w:w="476"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281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416720</w:t>
              </w:r>
            </w:hyperlink>
          </w:p>
        </w:tc>
      </w:tr>
      <w:tr w:rsidR="008117DE" w:rsidRPr="00D8012B">
        <w:trPr>
          <w:trHeight w:val="144"/>
          <w:tblCellSpacing w:w="20" w:type="nil"/>
        </w:trPr>
        <w:tc>
          <w:tcPr>
            <w:tcW w:w="476"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2816" w:type="dxa"/>
            <w:tcMar>
              <w:top w:w="50" w:type="dxa"/>
              <w:left w:w="100" w:type="dxa"/>
            </w:tcMar>
            <w:vAlign w:val="center"/>
          </w:tcPr>
          <w:p w:rsidR="008117DE" w:rsidRDefault="009C58A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416720</w:t>
              </w:r>
            </w:hyperlink>
          </w:p>
        </w:tc>
      </w:tr>
      <w:tr w:rsidR="008117DE" w:rsidRPr="00D8012B">
        <w:trPr>
          <w:trHeight w:val="144"/>
          <w:tblCellSpacing w:w="20" w:type="nil"/>
        </w:trPr>
        <w:tc>
          <w:tcPr>
            <w:tcW w:w="476"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2816" w:type="dxa"/>
            <w:tcMar>
              <w:top w:w="50" w:type="dxa"/>
              <w:left w:w="100" w:type="dxa"/>
            </w:tcMar>
            <w:vAlign w:val="center"/>
          </w:tcPr>
          <w:p w:rsidR="008117DE" w:rsidRDefault="009C58A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416720</w:t>
              </w:r>
            </w:hyperlink>
          </w:p>
        </w:tc>
      </w:tr>
      <w:tr w:rsidR="008117DE" w:rsidRPr="00D8012B">
        <w:trPr>
          <w:trHeight w:val="144"/>
          <w:tblCellSpacing w:w="20" w:type="nil"/>
        </w:trPr>
        <w:tc>
          <w:tcPr>
            <w:tcW w:w="476"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2816" w:type="dxa"/>
            <w:tcMar>
              <w:top w:w="50" w:type="dxa"/>
              <w:left w:w="100" w:type="dxa"/>
            </w:tcMar>
            <w:vAlign w:val="center"/>
          </w:tcPr>
          <w:p w:rsidR="008117DE" w:rsidRDefault="009C58A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416720</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117DE">
        <w:trPr>
          <w:trHeight w:val="144"/>
          <w:tblCellSpacing w:w="20" w:type="nil"/>
        </w:trPr>
        <w:tc>
          <w:tcPr>
            <w:tcW w:w="45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1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Наименование разделов и тем программы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96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687"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774"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8</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17</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rsidRPr="00D8012B">
        <w:trPr>
          <w:trHeight w:val="144"/>
          <w:tblCellSpacing w:w="20" w:type="nil"/>
        </w:trPr>
        <w:tc>
          <w:tcPr>
            <w:tcW w:w="456" w:type="dxa"/>
            <w:tcMar>
              <w:top w:w="50" w:type="dxa"/>
              <w:left w:w="100" w:type="dxa"/>
            </w:tcMar>
            <w:vAlign w:val="center"/>
          </w:tcPr>
          <w:p w:rsidR="008117DE" w:rsidRDefault="009C58A9">
            <w:pPr>
              <w:spacing w:after="0"/>
            </w:pPr>
            <w:r>
              <w:rPr>
                <w:rFonts w:ascii="Times New Roman" w:hAnsi="Times New Roman"/>
                <w:color w:val="000000"/>
                <w:sz w:val="24"/>
              </w:rPr>
              <w:t>18</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418886</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117DE">
        <w:trPr>
          <w:trHeight w:val="144"/>
          <w:tblCellSpacing w:w="20" w:type="nil"/>
        </w:trPr>
        <w:tc>
          <w:tcPr>
            <w:tcW w:w="46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2992"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Наименование разделов и тем программы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982"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70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793"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8</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299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rsidRPr="00D8012B">
        <w:trPr>
          <w:trHeight w:val="144"/>
          <w:tblCellSpacing w:w="20" w:type="nil"/>
        </w:trPr>
        <w:tc>
          <w:tcPr>
            <w:tcW w:w="466" w:type="dxa"/>
            <w:tcMar>
              <w:top w:w="50" w:type="dxa"/>
              <w:left w:w="100" w:type="dxa"/>
            </w:tcMar>
            <w:vAlign w:val="center"/>
          </w:tcPr>
          <w:p w:rsidR="008117DE" w:rsidRDefault="009C58A9">
            <w:pPr>
              <w:spacing w:after="0"/>
            </w:pPr>
            <w:r>
              <w:rPr>
                <w:rFonts w:ascii="Times New Roman" w:hAnsi="Times New Roman"/>
                <w:color w:val="000000"/>
                <w:sz w:val="24"/>
              </w:rPr>
              <w:t>15</w:t>
            </w:r>
          </w:p>
        </w:tc>
        <w:tc>
          <w:tcPr>
            <w:tcW w:w="2992" w:type="dxa"/>
            <w:tcMar>
              <w:top w:w="50" w:type="dxa"/>
              <w:left w:w="100" w:type="dxa"/>
            </w:tcMar>
            <w:vAlign w:val="center"/>
          </w:tcPr>
          <w:p w:rsidR="008117DE" w:rsidRDefault="009C58A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41</w:t>
              </w:r>
              <w:r>
                <w:rPr>
                  <w:rFonts w:ascii="Times New Roman" w:hAnsi="Times New Roman"/>
                  <w:color w:val="0000FF"/>
                  <w:u w:val="single"/>
                </w:rPr>
                <w:t>aa</w:t>
              </w:r>
              <w:r w:rsidRPr="00E77095">
                <w:rPr>
                  <w:rFonts w:ascii="Times New Roman" w:hAnsi="Times New Roman"/>
                  <w:color w:val="0000FF"/>
                  <w:u w:val="single"/>
                  <w:lang w:val="ru-RU"/>
                </w:rPr>
                <w:t>8</w:t>
              </w:r>
              <w:r>
                <w:rPr>
                  <w:rFonts w:ascii="Times New Roman" w:hAnsi="Times New Roman"/>
                  <w:color w:val="0000FF"/>
                  <w:u w:val="single"/>
                </w:rPr>
                <w:t>c</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bookmarkStart w:id="11" w:name="block-11471726"/>
      <w:bookmarkEnd w:id="10"/>
      <w:r>
        <w:rPr>
          <w:rFonts w:ascii="Times New Roman" w:hAnsi="Times New Roman"/>
          <w:b/>
          <w:color w:val="000000"/>
          <w:sz w:val="28"/>
        </w:rPr>
        <w:lastRenderedPageBreak/>
        <w:t xml:space="preserve"> ПОУРОЧНОЕ ПЛАНИРОВАНИЕ </w:t>
      </w:r>
    </w:p>
    <w:p w:rsidR="008117DE" w:rsidRDefault="009C58A9">
      <w:pPr>
        <w:spacing w:after="0"/>
        <w:ind w:left="120"/>
      </w:pPr>
      <w:r>
        <w:rPr>
          <w:rFonts w:ascii="Times New Roman" w:hAnsi="Times New Roman"/>
          <w:b/>
          <w:color w:val="000000"/>
          <w:sz w:val="28"/>
        </w:rPr>
        <w:t xml:space="preserve"> 5 </w:t>
      </w:r>
      <w:r w:rsidR="00FE28B4">
        <w:rPr>
          <w:rFonts w:ascii="Times New Roman" w:hAnsi="Times New Roman"/>
          <w:b/>
          <w:color w:val="000000"/>
          <w:sz w:val="28"/>
          <w:lang w:val="ru-RU"/>
        </w:rPr>
        <w:t xml:space="preserve">а, б, в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990"/>
        <w:gridCol w:w="1132"/>
        <w:gridCol w:w="1841"/>
        <w:gridCol w:w="1910"/>
        <w:gridCol w:w="1423"/>
        <w:gridCol w:w="2873"/>
      </w:tblGrid>
      <w:tr w:rsidR="008117DE">
        <w:trPr>
          <w:trHeight w:val="144"/>
          <w:tblCellSpacing w:w="20" w:type="nil"/>
        </w:trPr>
        <w:tc>
          <w:tcPr>
            <w:tcW w:w="3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1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Тема урока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Дата изучения </w:t>
            </w:r>
          </w:p>
          <w:p w:rsidR="008117DE" w:rsidRDefault="008117DE">
            <w:pPr>
              <w:spacing w:after="0"/>
              <w:ind w:left="135"/>
            </w:pPr>
          </w:p>
        </w:tc>
        <w:tc>
          <w:tcPr>
            <w:tcW w:w="1957"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814"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509"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610"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cca</w:t>
              </w:r>
              <w:r w:rsidRPr="00E77095">
                <w:rPr>
                  <w:rFonts w:ascii="Times New Roman" w:hAnsi="Times New Roman"/>
                  <w:color w:val="0000FF"/>
                  <w:u w:val="single"/>
                  <w:lang w:val="ru-RU"/>
                </w:rPr>
                <w:t>60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ccc</w:t>
              </w:r>
              <w:r w:rsidRPr="00E77095">
                <w:rPr>
                  <w:rFonts w:ascii="Times New Roman" w:hAnsi="Times New Roman"/>
                  <w:color w:val="0000FF"/>
                  <w:u w:val="single"/>
                  <w:lang w:val="ru-RU"/>
                </w:rPr>
                <w:t>0</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ccc</w:t>
              </w:r>
              <w:r w:rsidRPr="00E77095">
                <w:rPr>
                  <w:rFonts w:ascii="Times New Roman" w:hAnsi="Times New Roman"/>
                  <w:color w:val="0000FF"/>
                  <w:u w:val="single"/>
                  <w:lang w:val="ru-RU"/>
                </w:rPr>
                <w:t>0</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ccf</w:t>
              </w:r>
              <w:r w:rsidRPr="00E77095">
                <w:rPr>
                  <w:rFonts w:ascii="Times New Roman" w:hAnsi="Times New Roman"/>
                  <w:color w:val="0000FF"/>
                  <w:u w:val="single"/>
                  <w:lang w:val="ru-RU"/>
                </w:rPr>
                <w:t>56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0</w:t>
              </w:r>
              <w:r>
                <w:rPr>
                  <w:rFonts w:ascii="Times New Roman" w:hAnsi="Times New Roman"/>
                  <w:color w:val="0000FF"/>
                  <w:u w:val="single"/>
                </w:rPr>
                <w:t>c</w:t>
              </w:r>
              <w:r w:rsidRPr="00E77095">
                <w:rPr>
                  <w:rFonts w:ascii="Times New Roman" w:hAnsi="Times New Roman"/>
                  <w:color w:val="0000FF"/>
                  <w:u w:val="single"/>
                  <w:lang w:val="ru-RU"/>
                </w:rPr>
                <w:t>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9</w:t>
              </w:r>
              <w:r>
                <w:rPr>
                  <w:rFonts w:ascii="Times New Roman" w:hAnsi="Times New Roman"/>
                  <w:color w:val="0000FF"/>
                  <w:u w:val="single"/>
                </w:rPr>
                <w:t>ce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7709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65</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866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Понятие об организме. Контрольная работа № 1</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cdb</w:t>
              </w:r>
              <w:r w:rsidRPr="00E77095">
                <w:rPr>
                  <w:rFonts w:ascii="Times New Roman" w:hAnsi="Times New Roman"/>
                  <w:color w:val="0000FF"/>
                  <w:u w:val="single"/>
                  <w:lang w:val="ru-RU"/>
                </w:rPr>
                <w:t>36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3</w:t>
              </w:r>
              <w:r>
                <w:rPr>
                  <w:rFonts w:ascii="Times New Roman" w:hAnsi="Times New Roman"/>
                  <w:color w:val="0000FF"/>
                  <w:u w:val="single"/>
                </w:rPr>
                <w:t>de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cddde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568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73</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Разнообразие организмов и их </w:t>
            </w:r>
            <w:r w:rsidRPr="00E77095">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8</w:t>
              </w:r>
              <w:r>
                <w:rPr>
                  <w:rFonts w:ascii="Times New Roman" w:hAnsi="Times New Roman"/>
                  <w:color w:val="0000FF"/>
                  <w:u w:val="single"/>
                </w:rPr>
                <w:t>ec</w:t>
              </w:r>
            </w:hyperlink>
          </w:p>
        </w:tc>
      </w:tr>
      <w:tr w:rsidR="008117DE">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8117DE" w:rsidRDefault="008117DE">
            <w:pPr>
              <w:spacing w:after="0"/>
              <w:ind w:left="135"/>
            </w:pPr>
          </w:p>
        </w:tc>
      </w:tr>
      <w:tr w:rsidR="008117DE">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8117DE" w:rsidRDefault="008117DE">
            <w:pPr>
              <w:spacing w:after="0"/>
              <w:ind w:left="135"/>
            </w:pPr>
          </w:p>
        </w:tc>
      </w:tr>
      <w:tr w:rsidR="008117DE">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17</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Бактерии и вирусы как форма жизни</w:t>
            </w:r>
            <w:proofErr w:type="gramStart"/>
            <w:r w:rsidRPr="00E77095">
              <w:rPr>
                <w:rFonts w:ascii="Times New Roman" w:hAnsi="Times New Roman"/>
                <w:color w:val="000000"/>
                <w:sz w:val="24"/>
                <w:lang w:val="ru-RU"/>
              </w:rPr>
              <w:t>.К</w:t>
            </w:r>
            <w:proofErr w:type="gramEnd"/>
            <w:r w:rsidRPr="00E77095">
              <w:rPr>
                <w:rFonts w:ascii="Times New Roman" w:hAnsi="Times New Roman"/>
                <w:color w:val="000000"/>
                <w:sz w:val="24"/>
                <w:lang w:val="ru-RU"/>
              </w:rPr>
              <w:t>онтрольная работа № 2</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8</w:t>
              </w:r>
              <w:r>
                <w:rPr>
                  <w:rFonts w:ascii="Times New Roman" w:hAnsi="Times New Roman"/>
                  <w:color w:val="0000FF"/>
                  <w:u w:val="single"/>
                </w:rPr>
                <w:t>ec</w:t>
              </w:r>
            </w:hyperlink>
          </w:p>
        </w:tc>
      </w:tr>
      <w:tr w:rsidR="008117DE">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19</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20</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cea</w:t>
              </w:r>
              <w:r w:rsidRPr="00E77095">
                <w:rPr>
                  <w:rFonts w:ascii="Times New Roman" w:hAnsi="Times New Roman"/>
                  <w:color w:val="0000FF"/>
                  <w:u w:val="single"/>
                  <w:lang w:val="ru-RU"/>
                </w:rPr>
                <w:t>68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cec</w:t>
              </w:r>
              <w:r w:rsidRPr="00E77095">
                <w:rPr>
                  <w:rFonts w:ascii="Times New Roman" w:hAnsi="Times New Roman"/>
                  <w:color w:val="0000FF"/>
                  <w:u w:val="single"/>
                  <w:lang w:val="ru-RU"/>
                </w:rPr>
                <w:t>3</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cedba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508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25</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7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27</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7</w:t>
              </w:r>
              <w:r>
                <w:rPr>
                  <w:rFonts w:ascii="Times New Roman" w:hAnsi="Times New Roman"/>
                  <w:color w:val="0000FF"/>
                  <w:u w:val="single"/>
                </w:rPr>
                <w:t>e</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28</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cfb</w:t>
              </w:r>
              <w:r w:rsidRPr="00E77095">
                <w:rPr>
                  <w:rFonts w:ascii="Times New Roman" w:hAnsi="Times New Roman"/>
                  <w:color w:val="0000FF"/>
                  <w:u w:val="single"/>
                  <w:lang w:val="ru-RU"/>
                </w:rPr>
                <w:t>20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cfd</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cfeea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0340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32</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0340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Пути сохранения биологического разнообразия</w:t>
            </w:r>
            <w:proofErr w:type="gramStart"/>
            <w:r w:rsidRPr="00E77095">
              <w:rPr>
                <w:rFonts w:ascii="Times New Roman" w:hAnsi="Times New Roman"/>
                <w:color w:val="000000"/>
                <w:sz w:val="24"/>
                <w:lang w:val="ru-RU"/>
              </w:rPr>
              <w:t>.К</w:t>
            </w:r>
            <w:proofErr w:type="gramEnd"/>
            <w:r w:rsidRPr="00E77095">
              <w:rPr>
                <w:rFonts w:ascii="Times New Roman" w:hAnsi="Times New Roman"/>
                <w:color w:val="000000"/>
                <w:sz w:val="24"/>
                <w:lang w:val="ru-RU"/>
              </w:rPr>
              <w:t>онтрольная работа № 3</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064</w:t>
              </w:r>
              <w:r>
                <w:rPr>
                  <w:rFonts w:ascii="Times New Roman" w:hAnsi="Times New Roman"/>
                  <w:color w:val="0000FF"/>
                  <w:u w:val="single"/>
                </w:rPr>
                <w:t>c</w:t>
              </w:r>
            </w:hyperlink>
          </w:p>
        </w:tc>
      </w:tr>
      <w:tr w:rsidR="008117DE">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8117DE" w:rsidRDefault="008117DE">
            <w:pPr>
              <w:spacing w:after="0"/>
              <w:ind w:left="135"/>
            </w:pPr>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D5591E" w:rsidRDefault="00D5591E">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5 г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990"/>
        <w:gridCol w:w="1132"/>
        <w:gridCol w:w="1841"/>
        <w:gridCol w:w="1910"/>
        <w:gridCol w:w="1423"/>
        <w:gridCol w:w="2873"/>
      </w:tblGrid>
      <w:tr w:rsidR="00D5591E" w:rsidTr="00D5591E">
        <w:trPr>
          <w:trHeight w:val="144"/>
          <w:tblCellSpacing w:w="20" w:type="nil"/>
        </w:trPr>
        <w:tc>
          <w:tcPr>
            <w:tcW w:w="368"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 п/п </w:t>
            </w:r>
          </w:p>
          <w:p w:rsidR="00D5591E" w:rsidRDefault="00D5591E" w:rsidP="00D5591E">
            <w:pPr>
              <w:spacing w:after="0"/>
              <w:ind w:left="135"/>
            </w:pPr>
          </w:p>
        </w:tc>
        <w:tc>
          <w:tcPr>
            <w:tcW w:w="3168"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Тема урока </w:t>
            </w:r>
          </w:p>
          <w:p w:rsidR="00D5591E" w:rsidRDefault="00D5591E" w:rsidP="00D5591E">
            <w:pPr>
              <w:spacing w:after="0"/>
              <w:ind w:left="135"/>
            </w:pPr>
          </w:p>
        </w:tc>
        <w:tc>
          <w:tcPr>
            <w:tcW w:w="0" w:type="auto"/>
            <w:gridSpan w:val="3"/>
            <w:tcMar>
              <w:top w:w="50" w:type="dxa"/>
              <w:left w:w="100" w:type="dxa"/>
            </w:tcMar>
            <w:vAlign w:val="center"/>
          </w:tcPr>
          <w:p w:rsidR="00D5591E" w:rsidRDefault="00D5591E" w:rsidP="00D5591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Дата изучения </w:t>
            </w:r>
          </w:p>
          <w:p w:rsidR="00D5591E" w:rsidRDefault="00D5591E" w:rsidP="00D5591E">
            <w:pPr>
              <w:spacing w:after="0"/>
              <w:ind w:left="135"/>
            </w:pPr>
          </w:p>
        </w:tc>
        <w:tc>
          <w:tcPr>
            <w:tcW w:w="1957"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Электронные цифровые образовательные ресурсы </w:t>
            </w:r>
          </w:p>
          <w:p w:rsidR="00D5591E" w:rsidRDefault="00D5591E" w:rsidP="00D5591E">
            <w:pPr>
              <w:spacing w:after="0"/>
              <w:ind w:left="135"/>
            </w:pPr>
          </w:p>
        </w:tc>
      </w:tr>
      <w:tr w:rsidR="00D5591E" w:rsidTr="00D5591E">
        <w:trPr>
          <w:trHeight w:val="144"/>
          <w:tblCellSpacing w:w="20" w:type="nil"/>
        </w:trPr>
        <w:tc>
          <w:tcPr>
            <w:tcW w:w="0" w:type="auto"/>
            <w:vMerge/>
            <w:tcBorders>
              <w:top w:val="nil"/>
            </w:tcBorders>
            <w:tcMar>
              <w:top w:w="50" w:type="dxa"/>
              <w:left w:w="100" w:type="dxa"/>
            </w:tcMar>
          </w:tcPr>
          <w:p w:rsidR="00D5591E" w:rsidRDefault="00D5591E" w:rsidP="00D5591E"/>
        </w:tc>
        <w:tc>
          <w:tcPr>
            <w:tcW w:w="0" w:type="auto"/>
            <w:vMerge/>
            <w:tcBorders>
              <w:top w:val="nil"/>
            </w:tcBorders>
            <w:tcMar>
              <w:top w:w="50" w:type="dxa"/>
              <w:left w:w="100" w:type="dxa"/>
            </w:tcMar>
          </w:tcPr>
          <w:p w:rsidR="00D5591E" w:rsidRDefault="00D5591E" w:rsidP="00D5591E"/>
        </w:tc>
        <w:tc>
          <w:tcPr>
            <w:tcW w:w="814"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Всего </w:t>
            </w:r>
          </w:p>
          <w:p w:rsidR="00D5591E" w:rsidRDefault="00D5591E" w:rsidP="00D5591E">
            <w:pPr>
              <w:spacing w:after="0"/>
              <w:ind w:left="135"/>
            </w:pPr>
          </w:p>
        </w:tc>
        <w:tc>
          <w:tcPr>
            <w:tcW w:w="1509"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Контрольные работы </w:t>
            </w:r>
          </w:p>
          <w:p w:rsidR="00D5591E" w:rsidRDefault="00D5591E" w:rsidP="00D5591E">
            <w:pPr>
              <w:spacing w:after="0"/>
              <w:ind w:left="135"/>
            </w:pPr>
          </w:p>
        </w:tc>
        <w:tc>
          <w:tcPr>
            <w:tcW w:w="1610"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Практические работы </w:t>
            </w:r>
          </w:p>
          <w:p w:rsidR="00D5591E" w:rsidRDefault="00D5591E" w:rsidP="00D5591E">
            <w:pPr>
              <w:spacing w:after="0"/>
              <w:ind w:left="135"/>
            </w:pPr>
          </w:p>
        </w:tc>
        <w:tc>
          <w:tcPr>
            <w:tcW w:w="0" w:type="auto"/>
            <w:vMerge/>
            <w:tcBorders>
              <w:top w:val="nil"/>
            </w:tcBorders>
            <w:tcMar>
              <w:top w:w="50" w:type="dxa"/>
              <w:left w:w="100" w:type="dxa"/>
            </w:tcMar>
          </w:tcPr>
          <w:p w:rsidR="00D5591E" w:rsidRDefault="00D5591E" w:rsidP="00D5591E"/>
        </w:tc>
        <w:tc>
          <w:tcPr>
            <w:tcW w:w="0" w:type="auto"/>
            <w:vMerge/>
            <w:tcBorders>
              <w:top w:val="nil"/>
            </w:tcBorders>
            <w:tcMar>
              <w:top w:w="50" w:type="dxa"/>
              <w:left w:w="100" w:type="dxa"/>
            </w:tcMar>
          </w:tcPr>
          <w:p w:rsidR="00D5591E" w:rsidRDefault="00D5591E" w:rsidP="00D5591E"/>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0</w:t>
            </w:r>
            <w:r w:rsidR="00FE28B4">
              <w:rPr>
                <w:rFonts w:ascii="Times New Roman" w:hAnsi="Times New Roman"/>
                <w:color w:val="000000"/>
                <w:sz w:val="24"/>
                <w:lang w:val="ru-RU"/>
              </w:rPr>
              <w:t>6</w:t>
            </w:r>
            <w:r>
              <w:rPr>
                <w:rFonts w:ascii="Times New Roman" w:hAnsi="Times New Roman"/>
                <w:color w:val="000000"/>
                <w:sz w:val="24"/>
              </w:rPr>
              <w:t xml:space="preserve">.09.2023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cca</w:t>
              </w:r>
              <w:r w:rsidRPr="00E77095">
                <w:rPr>
                  <w:rFonts w:ascii="Times New Roman" w:hAnsi="Times New Roman"/>
                  <w:color w:val="0000FF"/>
                  <w:u w:val="single"/>
                  <w:lang w:val="ru-RU"/>
                </w:rPr>
                <w:t>60</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13</w:t>
            </w:r>
            <w:r w:rsidR="00D5591E">
              <w:rPr>
                <w:rFonts w:ascii="Times New Roman" w:hAnsi="Times New Roman"/>
                <w:color w:val="000000"/>
                <w:sz w:val="24"/>
              </w:rPr>
              <w:t xml:space="preserve">.09.2023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ccc</w:t>
              </w:r>
              <w:r w:rsidRPr="00E77095">
                <w:rPr>
                  <w:rFonts w:ascii="Times New Roman" w:hAnsi="Times New Roman"/>
                  <w:color w:val="0000FF"/>
                  <w:u w:val="single"/>
                  <w:lang w:val="ru-RU"/>
                </w:rPr>
                <w:t>0</w:t>
              </w:r>
              <w:r>
                <w:rPr>
                  <w:rFonts w:ascii="Times New Roman" w:hAnsi="Times New Roman"/>
                  <w:color w:val="0000FF"/>
                  <w:u w:val="single"/>
                </w:rPr>
                <w:t>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0</w:t>
            </w:r>
            <w:r>
              <w:rPr>
                <w:rFonts w:ascii="Times New Roman" w:hAnsi="Times New Roman"/>
                <w:color w:val="000000"/>
                <w:sz w:val="24"/>
              </w:rPr>
              <w:t xml:space="preserve">.09.2023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ccc</w:t>
              </w:r>
              <w:r w:rsidRPr="00E77095">
                <w:rPr>
                  <w:rFonts w:ascii="Times New Roman" w:hAnsi="Times New Roman"/>
                  <w:color w:val="0000FF"/>
                  <w:u w:val="single"/>
                  <w:lang w:val="ru-RU"/>
                </w:rPr>
                <w:t>0</w:t>
              </w:r>
              <w:r>
                <w:rPr>
                  <w:rFonts w:ascii="Times New Roman" w:hAnsi="Times New Roman"/>
                  <w:color w:val="0000FF"/>
                  <w:u w:val="single"/>
                </w:rPr>
                <w:t>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4</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7</w:t>
            </w:r>
            <w:r>
              <w:rPr>
                <w:rFonts w:ascii="Times New Roman" w:hAnsi="Times New Roman"/>
                <w:color w:val="000000"/>
                <w:sz w:val="24"/>
              </w:rPr>
              <w:t xml:space="preserve">.09.2023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ccf</w:t>
              </w:r>
              <w:r w:rsidRPr="00E77095">
                <w:rPr>
                  <w:rFonts w:ascii="Times New Roman" w:hAnsi="Times New Roman"/>
                  <w:color w:val="0000FF"/>
                  <w:u w:val="single"/>
                  <w:lang w:val="ru-RU"/>
                </w:rPr>
                <w:t>56</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5</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0</w:t>
            </w:r>
            <w:r w:rsidR="00FE28B4">
              <w:rPr>
                <w:rFonts w:ascii="Times New Roman" w:hAnsi="Times New Roman"/>
                <w:color w:val="000000"/>
                <w:sz w:val="24"/>
                <w:lang w:val="ru-RU"/>
              </w:rPr>
              <w:t>4</w:t>
            </w:r>
            <w:r>
              <w:rPr>
                <w:rFonts w:ascii="Times New Roman" w:hAnsi="Times New Roman"/>
                <w:color w:val="000000"/>
                <w:sz w:val="24"/>
              </w:rPr>
              <w:t xml:space="preserve">.10.2023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0</w:t>
              </w:r>
              <w:r>
                <w:rPr>
                  <w:rFonts w:ascii="Times New Roman" w:hAnsi="Times New Roman"/>
                  <w:color w:val="0000FF"/>
                  <w:u w:val="single"/>
                </w:rPr>
                <w:t>c</w:t>
              </w:r>
              <w:r w:rsidRPr="00E77095">
                <w:rPr>
                  <w:rFonts w:ascii="Times New Roman" w:hAnsi="Times New Roman"/>
                  <w:color w:val="0000FF"/>
                  <w:u w:val="single"/>
                  <w:lang w:val="ru-RU"/>
                </w:rPr>
                <w:t>8</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6</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1</w:t>
            </w:r>
            <w:r w:rsidR="00FE28B4">
              <w:rPr>
                <w:rFonts w:ascii="Times New Roman" w:hAnsi="Times New Roman"/>
                <w:color w:val="000000"/>
                <w:sz w:val="24"/>
                <w:lang w:val="ru-RU"/>
              </w:rPr>
              <w:t>1</w:t>
            </w:r>
            <w:r>
              <w:rPr>
                <w:rFonts w:ascii="Times New Roman" w:hAnsi="Times New Roman"/>
                <w:color w:val="000000"/>
                <w:sz w:val="24"/>
              </w:rPr>
              <w:t xml:space="preserve">.10.2023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9</w:t>
              </w:r>
              <w:r>
                <w:rPr>
                  <w:rFonts w:ascii="Times New Roman" w:hAnsi="Times New Roman"/>
                  <w:color w:val="0000FF"/>
                  <w:u w:val="single"/>
                </w:rPr>
                <w:t>ce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7</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w:t>
            </w:r>
            <w:r w:rsidRPr="00E77095">
              <w:rPr>
                <w:rFonts w:ascii="Times New Roman" w:hAnsi="Times New Roman"/>
                <w:color w:val="000000"/>
                <w:sz w:val="24"/>
                <w:lang w:val="ru-RU"/>
              </w:rPr>
              <w:lastRenderedPageBreak/>
              <w:t>с устройством лупы, светового микроскопа, правила работы с ними»</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w:t>
            </w:r>
            <w:r w:rsidR="00FE28B4">
              <w:rPr>
                <w:rFonts w:ascii="Times New Roman" w:hAnsi="Times New Roman"/>
                <w:color w:val="000000"/>
                <w:sz w:val="24"/>
                <w:lang w:val="ru-RU"/>
              </w:rPr>
              <w:t>18</w:t>
            </w:r>
            <w:r>
              <w:rPr>
                <w:rFonts w:ascii="Times New Roman" w:hAnsi="Times New Roman"/>
                <w:color w:val="000000"/>
                <w:sz w:val="24"/>
              </w:rPr>
              <w:t xml:space="preserve">.10.2023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65</w:t>
              </w:r>
              <w:r>
                <w:rPr>
                  <w:rFonts w:ascii="Times New Roman" w:hAnsi="Times New Roman"/>
                  <w:color w:val="0000FF"/>
                  <w:u w:val="single"/>
                </w:rPr>
                <w:t>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25</w:t>
            </w:r>
            <w:r w:rsidR="00D5591E">
              <w:rPr>
                <w:rFonts w:ascii="Times New Roman" w:hAnsi="Times New Roman"/>
                <w:color w:val="000000"/>
                <w:sz w:val="24"/>
              </w:rPr>
              <w:t xml:space="preserve">.10.2023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866</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9</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Понятие об организме. Контрольная работа № 1</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0</w:t>
            </w:r>
            <w:r w:rsidR="00FE28B4">
              <w:rPr>
                <w:rFonts w:ascii="Times New Roman" w:hAnsi="Times New Roman"/>
                <w:color w:val="000000"/>
                <w:sz w:val="24"/>
                <w:lang w:val="ru-RU"/>
              </w:rPr>
              <w:t>8</w:t>
            </w:r>
            <w:r>
              <w:rPr>
                <w:rFonts w:ascii="Times New Roman" w:hAnsi="Times New Roman"/>
                <w:color w:val="000000"/>
                <w:sz w:val="24"/>
              </w:rPr>
              <w:t xml:space="preserve">.11.2023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cdb</w:t>
              </w:r>
              <w:r w:rsidRPr="00E77095">
                <w:rPr>
                  <w:rFonts w:ascii="Times New Roman" w:hAnsi="Times New Roman"/>
                  <w:color w:val="0000FF"/>
                  <w:u w:val="single"/>
                  <w:lang w:val="ru-RU"/>
                </w:rPr>
                <w:t>36</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10</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FE28B4">
            <w:pPr>
              <w:spacing w:after="0"/>
              <w:ind w:left="135"/>
            </w:pPr>
            <w:r>
              <w:rPr>
                <w:rFonts w:ascii="Times New Roman" w:hAnsi="Times New Roman"/>
                <w:color w:val="000000"/>
                <w:sz w:val="24"/>
              </w:rPr>
              <w:t xml:space="preserve"> 15.</w:t>
            </w:r>
            <w:r w:rsidR="00D5591E">
              <w:rPr>
                <w:rFonts w:ascii="Times New Roman" w:hAnsi="Times New Roman"/>
                <w:color w:val="000000"/>
                <w:sz w:val="24"/>
              </w:rPr>
              <w:t xml:space="preserve">11.2023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w:t>
              </w:r>
              <w:r w:rsidRPr="00E77095">
                <w:rPr>
                  <w:rFonts w:ascii="Times New Roman" w:hAnsi="Times New Roman"/>
                  <w:color w:val="0000FF"/>
                  <w:u w:val="single"/>
                  <w:lang w:val="ru-RU"/>
                </w:rPr>
                <w:t>3</w:t>
              </w:r>
              <w:r>
                <w:rPr>
                  <w:rFonts w:ascii="Times New Roman" w:hAnsi="Times New Roman"/>
                  <w:color w:val="0000FF"/>
                  <w:u w:val="single"/>
                </w:rPr>
                <w:t>de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11</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2</w:t>
            </w:r>
            <w:r>
              <w:rPr>
                <w:rFonts w:ascii="Times New Roman" w:hAnsi="Times New Roman"/>
                <w:color w:val="000000"/>
                <w:sz w:val="24"/>
              </w:rPr>
              <w:t xml:space="preserve">.11.2023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cddde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12</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29</w:t>
            </w:r>
            <w:r w:rsidR="00D5591E">
              <w:rPr>
                <w:rFonts w:ascii="Times New Roman" w:hAnsi="Times New Roman"/>
                <w:color w:val="000000"/>
                <w:sz w:val="24"/>
              </w:rPr>
              <w:t xml:space="preserve">.11.2023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568</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13</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06</w:t>
            </w:r>
            <w:r w:rsidR="00D5591E">
              <w:rPr>
                <w:rFonts w:ascii="Times New Roman" w:hAnsi="Times New Roman"/>
                <w:color w:val="000000"/>
                <w:sz w:val="24"/>
              </w:rPr>
              <w:t xml:space="preserve">.12.2023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73</w:t>
              </w:r>
              <w:r>
                <w:rPr>
                  <w:rFonts w:ascii="Times New Roman" w:hAnsi="Times New Roman"/>
                  <w:color w:val="0000FF"/>
                  <w:u w:val="single"/>
                </w:rPr>
                <w:t>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14</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Разнообразие организмов и их классификация. Практическая </w:t>
            </w:r>
            <w:r w:rsidRPr="00E77095">
              <w:rPr>
                <w:rFonts w:ascii="Times New Roman" w:hAnsi="Times New Roman"/>
                <w:color w:val="000000"/>
                <w:sz w:val="24"/>
                <w:lang w:val="ru-RU"/>
              </w:rPr>
              <w:lastRenderedPageBreak/>
              <w:t>работа «Ознакомление с принципами систематики организмов»</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1</w:t>
            </w:r>
            <w:r w:rsidR="00FE28B4">
              <w:rPr>
                <w:rFonts w:ascii="Times New Roman" w:hAnsi="Times New Roman"/>
                <w:color w:val="000000"/>
                <w:sz w:val="24"/>
                <w:lang w:val="ru-RU"/>
              </w:rPr>
              <w:t>3</w:t>
            </w:r>
            <w:r>
              <w:rPr>
                <w:rFonts w:ascii="Times New Roman" w:hAnsi="Times New Roman"/>
                <w:color w:val="000000"/>
                <w:sz w:val="24"/>
              </w:rPr>
              <w:t xml:space="preserve">.12.2023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8</w:t>
              </w:r>
              <w:r>
                <w:rPr>
                  <w:rFonts w:ascii="Times New Roman" w:hAnsi="Times New Roman"/>
                  <w:color w:val="0000FF"/>
                  <w:u w:val="single"/>
                </w:rPr>
                <w:t>ec</w:t>
              </w:r>
            </w:hyperlink>
          </w:p>
        </w:tc>
      </w:tr>
      <w:tr w:rsidR="00D5591E"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w:t>
            </w:r>
            <w:r w:rsidR="00FE28B4">
              <w:rPr>
                <w:rFonts w:ascii="Times New Roman" w:hAnsi="Times New Roman"/>
                <w:color w:val="000000"/>
                <w:sz w:val="24"/>
                <w:lang w:val="ru-RU"/>
              </w:rPr>
              <w:t>20</w:t>
            </w:r>
            <w:r>
              <w:rPr>
                <w:rFonts w:ascii="Times New Roman" w:hAnsi="Times New Roman"/>
                <w:color w:val="000000"/>
                <w:sz w:val="24"/>
              </w:rPr>
              <w:t xml:space="preserve">.12.2023 </w:t>
            </w:r>
          </w:p>
        </w:tc>
        <w:tc>
          <w:tcPr>
            <w:tcW w:w="1957" w:type="dxa"/>
            <w:tcMar>
              <w:top w:w="50" w:type="dxa"/>
              <w:left w:w="100" w:type="dxa"/>
            </w:tcMar>
            <w:vAlign w:val="center"/>
          </w:tcPr>
          <w:p w:rsidR="00D5591E" w:rsidRDefault="00D5591E" w:rsidP="00D5591E">
            <w:pPr>
              <w:spacing w:after="0"/>
              <w:ind w:left="135"/>
            </w:pPr>
          </w:p>
        </w:tc>
      </w:tr>
      <w:tr w:rsidR="00D5591E"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16</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7</w:t>
            </w:r>
            <w:r>
              <w:rPr>
                <w:rFonts w:ascii="Times New Roman" w:hAnsi="Times New Roman"/>
                <w:color w:val="000000"/>
                <w:sz w:val="24"/>
              </w:rPr>
              <w:t xml:space="preserve">.12.2023 </w:t>
            </w:r>
          </w:p>
        </w:tc>
        <w:tc>
          <w:tcPr>
            <w:tcW w:w="1957" w:type="dxa"/>
            <w:tcMar>
              <w:top w:w="50" w:type="dxa"/>
              <w:left w:w="100" w:type="dxa"/>
            </w:tcMar>
            <w:vAlign w:val="center"/>
          </w:tcPr>
          <w:p w:rsidR="00D5591E" w:rsidRDefault="00D5591E" w:rsidP="00D5591E">
            <w:pPr>
              <w:spacing w:after="0"/>
              <w:ind w:left="135"/>
            </w:pPr>
          </w:p>
        </w:tc>
      </w:tr>
      <w:tr w:rsidR="00D5591E"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17</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FE28B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D5591E">
              <w:rPr>
                <w:rFonts w:ascii="Times New Roman" w:hAnsi="Times New Roman"/>
                <w:color w:val="000000"/>
                <w:sz w:val="24"/>
              </w:rPr>
              <w:t xml:space="preserve">.01.2024 </w:t>
            </w:r>
          </w:p>
        </w:tc>
        <w:tc>
          <w:tcPr>
            <w:tcW w:w="1957" w:type="dxa"/>
            <w:tcMar>
              <w:top w:w="50" w:type="dxa"/>
              <w:left w:w="100" w:type="dxa"/>
            </w:tcMar>
            <w:vAlign w:val="center"/>
          </w:tcPr>
          <w:p w:rsidR="00D5591E" w:rsidRDefault="00D5591E" w:rsidP="00D5591E">
            <w:pPr>
              <w:spacing w:after="0"/>
              <w:ind w:left="135"/>
            </w:pPr>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18</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Бактерии и вирусы как форма жизни</w:t>
            </w:r>
            <w:proofErr w:type="gramStart"/>
            <w:r w:rsidRPr="00E77095">
              <w:rPr>
                <w:rFonts w:ascii="Times New Roman" w:hAnsi="Times New Roman"/>
                <w:color w:val="000000"/>
                <w:sz w:val="24"/>
                <w:lang w:val="ru-RU"/>
              </w:rPr>
              <w:t>.К</w:t>
            </w:r>
            <w:proofErr w:type="gramEnd"/>
            <w:r w:rsidRPr="00E77095">
              <w:rPr>
                <w:rFonts w:ascii="Times New Roman" w:hAnsi="Times New Roman"/>
                <w:color w:val="000000"/>
                <w:sz w:val="24"/>
                <w:lang w:val="ru-RU"/>
              </w:rPr>
              <w:t>онтрольная работа № 2</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1</w:t>
            </w:r>
            <w:r w:rsidR="00FE28B4">
              <w:rPr>
                <w:rFonts w:ascii="Times New Roman" w:hAnsi="Times New Roman"/>
                <w:color w:val="000000"/>
                <w:sz w:val="24"/>
                <w:lang w:val="ru-RU"/>
              </w:rPr>
              <w:t>7</w:t>
            </w:r>
            <w:r>
              <w:rPr>
                <w:rFonts w:ascii="Times New Roman" w:hAnsi="Times New Roman"/>
                <w:color w:val="000000"/>
                <w:sz w:val="24"/>
              </w:rPr>
              <w:t xml:space="preserve">.01.2024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w:t>
              </w:r>
              <w:r w:rsidRPr="00E77095">
                <w:rPr>
                  <w:rFonts w:ascii="Times New Roman" w:hAnsi="Times New Roman"/>
                  <w:color w:val="0000FF"/>
                  <w:u w:val="single"/>
                  <w:lang w:val="ru-RU"/>
                </w:rPr>
                <w:t>8</w:t>
              </w:r>
              <w:r>
                <w:rPr>
                  <w:rFonts w:ascii="Times New Roman" w:hAnsi="Times New Roman"/>
                  <w:color w:val="0000FF"/>
                  <w:u w:val="single"/>
                </w:rPr>
                <w:t>ec</w:t>
              </w:r>
            </w:hyperlink>
          </w:p>
        </w:tc>
      </w:tr>
      <w:tr w:rsidR="00D5591E"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19</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4</w:t>
            </w:r>
            <w:r>
              <w:rPr>
                <w:rFonts w:ascii="Times New Roman" w:hAnsi="Times New Roman"/>
                <w:color w:val="000000"/>
                <w:sz w:val="24"/>
              </w:rPr>
              <w:t xml:space="preserve">.01.2024 </w:t>
            </w:r>
          </w:p>
        </w:tc>
        <w:tc>
          <w:tcPr>
            <w:tcW w:w="1957" w:type="dxa"/>
            <w:tcMar>
              <w:top w:w="50" w:type="dxa"/>
              <w:left w:w="100" w:type="dxa"/>
            </w:tcMar>
            <w:vAlign w:val="center"/>
          </w:tcPr>
          <w:p w:rsidR="00D5591E" w:rsidRDefault="00D5591E" w:rsidP="00D5591E">
            <w:pPr>
              <w:spacing w:after="0"/>
              <w:ind w:left="135"/>
            </w:pPr>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20</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FE28B4">
            <w:pPr>
              <w:spacing w:after="0"/>
              <w:ind w:left="135"/>
            </w:pPr>
            <w:r>
              <w:rPr>
                <w:rFonts w:ascii="Times New Roman" w:hAnsi="Times New Roman"/>
                <w:color w:val="000000"/>
                <w:sz w:val="24"/>
              </w:rPr>
              <w:t xml:space="preserve"> 31.01.</w:t>
            </w:r>
            <w:r w:rsidR="00D5591E">
              <w:rPr>
                <w:rFonts w:ascii="Times New Roman" w:hAnsi="Times New Roman"/>
                <w:color w:val="000000"/>
                <w:sz w:val="24"/>
              </w:rPr>
              <w:t xml:space="preserve">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cea</w:t>
              </w:r>
              <w:r w:rsidRPr="00E77095">
                <w:rPr>
                  <w:rFonts w:ascii="Times New Roman" w:hAnsi="Times New Roman"/>
                  <w:color w:val="0000FF"/>
                  <w:u w:val="single"/>
                  <w:lang w:val="ru-RU"/>
                </w:rPr>
                <w:t>68</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21</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07</w:t>
            </w:r>
            <w:r w:rsidR="00D5591E">
              <w:rPr>
                <w:rFonts w:ascii="Times New Roman" w:hAnsi="Times New Roman"/>
                <w:color w:val="000000"/>
                <w:sz w:val="24"/>
              </w:rPr>
              <w:t xml:space="preserve">.02.2024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cec</w:t>
              </w:r>
              <w:r w:rsidRPr="00E77095">
                <w:rPr>
                  <w:rFonts w:ascii="Times New Roman" w:hAnsi="Times New Roman"/>
                  <w:color w:val="0000FF"/>
                  <w:u w:val="single"/>
                  <w:lang w:val="ru-RU"/>
                </w:rPr>
                <w:t>3</w:t>
              </w:r>
              <w:r>
                <w:rPr>
                  <w:rFonts w:ascii="Times New Roman" w:hAnsi="Times New Roman"/>
                  <w:color w:val="0000FF"/>
                  <w:u w:val="single"/>
                </w:rPr>
                <w:t>e</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22</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14</w:t>
            </w:r>
            <w:r w:rsidR="00D5591E">
              <w:rPr>
                <w:rFonts w:ascii="Times New Roman" w:hAnsi="Times New Roman"/>
                <w:color w:val="000000"/>
                <w:sz w:val="24"/>
              </w:rPr>
              <w:t xml:space="preserve">.02.2024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cedba</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23</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1</w:t>
            </w:r>
            <w:r>
              <w:rPr>
                <w:rFonts w:ascii="Times New Roman" w:hAnsi="Times New Roman"/>
                <w:color w:val="000000"/>
                <w:sz w:val="24"/>
              </w:rPr>
              <w:t xml:space="preserve">.02.2024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24</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8</w:t>
            </w:r>
            <w:r>
              <w:rPr>
                <w:rFonts w:ascii="Times New Roman" w:hAnsi="Times New Roman"/>
                <w:color w:val="000000"/>
                <w:sz w:val="24"/>
              </w:rPr>
              <w:t xml:space="preserve">.02.2024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508</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25</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0</w:t>
            </w:r>
            <w:r w:rsidR="00FE28B4">
              <w:rPr>
                <w:rFonts w:ascii="Times New Roman" w:hAnsi="Times New Roman"/>
                <w:color w:val="000000"/>
                <w:sz w:val="24"/>
                <w:lang w:val="ru-RU"/>
              </w:rPr>
              <w:t>6</w:t>
            </w:r>
            <w:r>
              <w:rPr>
                <w:rFonts w:ascii="Times New Roman" w:hAnsi="Times New Roman"/>
                <w:color w:val="000000"/>
                <w:sz w:val="24"/>
              </w:rPr>
              <w:t xml:space="preserve">.03.2024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1</w:t>
            </w:r>
            <w:r w:rsidR="00FE28B4">
              <w:rPr>
                <w:rFonts w:ascii="Times New Roman" w:hAnsi="Times New Roman"/>
                <w:color w:val="000000"/>
                <w:sz w:val="24"/>
                <w:lang w:val="ru-RU"/>
              </w:rPr>
              <w:t>3</w:t>
            </w:r>
            <w:r>
              <w:rPr>
                <w:rFonts w:ascii="Times New Roman" w:hAnsi="Times New Roman"/>
                <w:color w:val="000000"/>
                <w:sz w:val="24"/>
              </w:rPr>
              <w:t xml:space="preserve">.03.2024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684</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27</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20</w:t>
            </w:r>
            <w:r w:rsidR="00D5591E">
              <w:rPr>
                <w:rFonts w:ascii="Times New Roman" w:hAnsi="Times New Roman"/>
                <w:color w:val="000000"/>
                <w:sz w:val="24"/>
              </w:rPr>
              <w:t xml:space="preserve">.03.2024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w:t>
              </w:r>
              <w:r w:rsidRPr="00E77095">
                <w:rPr>
                  <w:rFonts w:ascii="Times New Roman" w:hAnsi="Times New Roman"/>
                  <w:color w:val="0000FF"/>
                  <w:u w:val="single"/>
                  <w:lang w:val="ru-RU"/>
                </w:rPr>
                <w:t>7</w:t>
              </w:r>
              <w:r>
                <w:rPr>
                  <w:rFonts w:ascii="Times New Roman" w:hAnsi="Times New Roman"/>
                  <w:color w:val="0000FF"/>
                  <w:u w:val="single"/>
                </w:rPr>
                <w:t>e</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28</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FE28B4">
            <w:pPr>
              <w:spacing w:after="0"/>
              <w:ind w:left="135"/>
            </w:pPr>
            <w:r>
              <w:rPr>
                <w:rFonts w:ascii="Times New Roman" w:hAnsi="Times New Roman"/>
                <w:color w:val="000000"/>
                <w:sz w:val="24"/>
              </w:rPr>
              <w:t xml:space="preserve"> 31</w:t>
            </w:r>
            <w:r w:rsidR="00D5591E">
              <w:rPr>
                <w:rFonts w:ascii="Times New Roman" w:hAnsi="Times New Roman"/>
                <w:color w:val="000000"/>
                <w:sz w:val="24"/>
              </w:rPr>
              <w:t>.0</w:t>
            </w:r>
            <w:r>
              <w:rPr>
                <w:rFonts w:ascii="Times New Roman" w:hAnsi="Times New Roman"/>
                <w:color w:val="000000"/>
                <w:sz w:val="24"/>
                <w:lang w:val="ru-RU"/>
              </w:rPr>
              <w:t>3</w:t>
            </w:r>
            <w:r w:rsidR="00D5591E">
              <w:rPr>
                <w:rFonts w:ascii="Times New Roman" w:hAnsi="Times New Roman"/>
                <w:color w:val="000000"/>
                <w:sz w:val="24"/>
              </w:rPr>
              <w:t xml:space="preserve">.2024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cfb</w:t>
              </w:r>
              <w:r w:rsidRPr="00E77095">
                <w:rPr>
                  <w:rFonts w:ascii="Times New Roman" w:hAnsi="Times New Roman"/>
                  <w:color w:val="0000FF"/>
                  <w:u w:val="single"/>
                  <w:lang w:val="ru-RU"/>
                </w:rPr>
                <w:t>20</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29</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0</w:t>
            </w:r>
            <w:r w:rsidR="00FE28B4">
              <w:rPr>
                <w:rFonts w:ascii="Times New Roman" w:hAnsi="Times New Roman"/>
                <w:color w:val="000000"/>
                <w:sz w:val="24"/>
                <w:lang w:val="ru-RU"/>
              </w:rPr>
              <w:t>7</w:t>
            </w:r>
            <w:r>
              <w:rPr>
                <w:rFonts w:ascii="Times New Roman" w:hAnsi="Times New Roman"/>
                <w:color w:val="000000"/>
                <w:sz w:val="24"/>
              </w:rPr>
              <w:t xml:space="preserve">.04.2024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cfd</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30</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FE28B4" w:rsidP="00D5591E">
            <w:pPr>
              <w:spacing w:after="0"/>
              <w:ind w:left="135"/>
            </w:pPr>
            <w:r>
              <w:rPr>
                <w:rFonts w:ascii="Times New Roman" w:hAnsi="Times New Roman"/>
                <w:color w:val="000000"/>
                <w:sz w:val="24"/>
              </w:rPr>
              <w:t xml:space="preserve"> 14</w:t>
            </w:r>
            <w:r w:rsidR="00D5591E">
              <w:rPr>
                <w:rFonts w:ascii="Times New Roman" w:hAnsi="Times New Roman"/>
                <w:color w:val="000000"/>
                <w:sz w:val="24"/>
              </w:rPr>
              <w:t xml:space="preserve">.04.2024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cfeea</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31</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1</w:t>
            </w:r>
            <w:r>
              <w:rPr>
                <w:rFonts w:ascii="Times New Roman" w:hAnsi="Times New Roman"/>
                <w:color w:val="000000"/>
                <w:sz w:val="24"/>
              </w:rPr>
              <w:t xml:space="preserve">.04.2024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0340</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32</w:t>
            </w:r>
          </w:p>
        </w:tc>
        <w:tc>
          <w:tcPr>
            <w:tcW w:w="3168"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8</w:t>
            </w:r>
            <w:r>
              <w:rPr>
                <w:rFonts w:ascii="Times New Roman" w:hAnsi="Times New Roman"/>
                <w:color w:val="000000"/>
                <w:sz w:val="24"/>
              </w:rPr>
              <w:t xml:space="preserve">.04.2024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0340</w:t>
              </w:r>
            </w:hyperlink>
          </w:p>
        </w:tc>
      </w:tr>
      <w:tr w:rsidR="00D5591E" w:rsidRPr="00D8012B"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33</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Пути сохранения биологического разнообразия</w:t>
            </w:r>
            <w:proofErr w:type="gramStart"/>
            <w:r w:rsidRPr="00E77095">
              <w:rPr>
                <w:rFonts w:ascii="Times New Roman" w:hAnsi="Times New Roman"/>
                <w:color w:val="000000"/>
                <w:sz w:val="24"/>
                <w:lang w:val="ru-RU"/>
              </w:rPr>
              <w:t>.К</w:t>
            </w:r>
            <w:proofErr w:type="gramEnd"/>
            <w:r w:rsidRPr="00E77095">
              <w:rPr>
                <w:rFonts w:ascii="Times New Roman" w:hAnsi="Times New Roman"/>
                <w:color w:val="000000"/>
                <w:sz w:val="24"/>
                <w:lang w:val="ru-RU"/>
              </w:rPr>
              <w:t>онтрольная работа № 3</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1</w:t>
            </w:r>
            <w:r w:rsidR="00FE28B4">
              <w:rPr>
                <w:rFonts w:ascii="Times New Roman" w:hAnsi="Times New Roman"/>
                <w:color w:val="000000"/>
                <w:sz w:val="24"/>
                <w:lang w:val="ru-RU"/>
              </w:rPr>
              <w:t>5</w:t>
            </w:r>
            <w:r>
              <w:rPr>
                <w:rFonts w:ascii="Times New Roman" w:hAnsi="Times New Roman"/>
                <w:color w:val="000000"/>
                <w:sz w:val="24"/>
              </w:rPr>
              <w:t xml:space="preserve">.05.2024 </w:t>
            </w:r>
          </w:p>
        </w:tc>
        <w:tc>
          <w:tcPr>
            <w:tcW w:w="1957"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064</w:t>
              </w:r>
              <w:r>
                <w:rPr>
                  <w:rFonts w:ascii="Times New Roman" w:hAnsi="Times New Roman"/>
                  <w:color w:val="0000FF"/>
                  <w:u w:val="single"/>
                </w:rPr>
                <w:t>c</w:t>
              </w:r>
            </w:hyperlink>
          </w:p>
        </w:tc>
      </w:tr>
      <w:tr w:rsidR="00D5591E" w:rsidTr="00D5591E">
        <w:trPr>
          <w:trHeight w:val="144"/>
          <w:tblCellSpacing w:w="20" w:type="nil"/>
        </w:trPr>
        <w:tc>
          <w:tcPr>
            <w:tcW w:w="368" w:type="dxa"/>
            <w:tcMar>
              <w:top w:w="50" w:type="dxa"/>
              <w:left w:w="100" w:type="dxa"/>
            </w:tcMar>
            <w:vAlign w:val="center"/>
          </w:tcPr>
          <w:p w:rsidR="00D5591E" w:rsidRDefault="00D5591E" w:rsidP="00D5591E">
            <w:pPr>
              <w:spacing w:after="0"/>
            </w:pPr>
            <w:r>
              <w:rPr>
                <w:rFonts w:ascii="Times New Roman" w:hAnsi="Times New Roman"/>
                <w:color w:val="000000"/>
                <w:sz w:val="24"/>
              </w:rPr>
              <w:t>34</w:t>
            </w:r>
          </w:p>
        </w:tc>
        <w:tc>
          <w:tcPr>
            <w:tcW w:w="3168"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5591E" w:rsidRDefault="00D5591E" w:rsidP="00FE28B4">
            <w:pPr>
              <w:spacing w:after="0"/>
              <w:ind w:left="135"/>
            </w:pPr>
            <w:r>
              <w:rPr>
                <w:rFonts w:ascii="Times New Roman" w:hAnsi="Times New Roman"/>
                <w:color w:val="000000"/>
                <w:sz w:val="24"/>
              </w:rPr>
              <w:t xml:space="preserve"> 2</w:t>
            </w:r>
            <w:r w:rsidR="00FE28B4">
              <w:rPr>
                <w:rFonts w:ascii="Times New Roman" w:hAnsi="Times New Roman"/>
                <w:color w:val="000000"/>
                <w:sz w:val="24"/>
                <w:lang w:val="ru-RU"/>
              </w:rPr>
              <w:t>2</w:t>
            </w:r>
            <w:r>
              <w:rPr>
                <w:rFonts w:ascii="Times New Roman" w:hAnsi="Times New Roman"/>
                <w:color w:val="000000"/>
                <w:sz w:val="24"/>
              </w:rPr>
              <w:t xml:space="preserve">.05.2024 </w:t>
            </w:r>
          </w:p>
        </w:tc>
        <w:tc>
          <w:tcPr>
            <w:tcW w:w="1957" w:type="dxa"/>
            <w:tcMar>
              <w:top w:w="50" w:type="dxa"/>
              <w:left w:w="100" w:type="dxa"/>
            </w:tcMar>
            <w:vAlign w:val="center"/>
          </w:tcPr>
          <w:p w:rsidR="00D5591E" w:rsidRDefault="00D5591E" w:rsidP="00D5591E">
            <w:pPr>
              <w:spacing w:after="0"/>
              <w:ind w:left="135"/>
            </w:pPr>
          </w:p>
        </w:tc>
      </w:tr>
      <w:tr w:rsidR="00D5591E" w:rsidTr="00D5591E">
        <w:trPr>
          <w:trHeight w:val="144"/>
          <w:tblCellSpacing w:w="20" w:type="nil"/>
        </w:trPr>
        <w:tc>
          <w:tcPr>
            <w:tcW w:w="0" w:type="auto"/>
            <w:gridSpan w:val="2"/>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1.5 </w:t>
            </w:r>
          </w:p>
        </w:tc>
        <w:tc>
          <w:tcPr>
            <w:tcW w:w="1610"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5591E" w:rsidRDefault="00D5591E" w:rsidP="00D5591E"/>
        </w:tc>
      </w:tr>
    </w:tbl>
    <w:p w:rsidR="00D5591E" w:rsidRPr="00D5591E" w:rsidRDefault="00D5591E">
      <w:pPr>
        <w:spacing w:after="0"/>
        <w:ind w:left="120"/>
        <w:rPr>
          <w:rFonts w:ascii="Times New Roman" w:hAnsi="Times New Roman"/>
          <w:b/>
          <w:color w:val="000000"/>
          <w:sz w:val="28"/>
          <w:lang w:val="ru-RU"/>
        </w:rPr>
      </w:pPr>
    </w:p>
    <w:p w:rsidR="00D5591E" w:rsidRDefault="00D5591E">
      <w:pPr>
        <w:spacing w:after="0"/>
        <w:ind w:left="120"/>
        <w:rPr>
          <w:rFonts w:ascii="Times New Roman" w:hAnsi="Times New Roman"/>
          <w:b/>
          <w:color w:val="000000"/>
          <w:sz w:val="28"/>
        </w:rPr>
      </w:pPr>
    </w:p>
    <w:p w:rsidR="008117DE" w:rsidRDefault="009C58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8117DE">
        <w:trPr>
          <w:trHeight w:val="144"/>
          <w:tblCellSpacing w:w="20" w:type="nil"/>
        </w:trPr>
        <w:tc>
          <w:tcPr>
            <w:tcW w:w="357"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344"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Тема урока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Дата изучения </w:t>
            </w:r>
          </w:p>
          <w:p w:rsidR="008117DE" w:rsidRDefault="008117DE">
            <w:pPr>
              <w:spacing w:after="0"/>
              <w:ind w:left="135"/>
            </w:pPr>
          </w:p>
        </w:tc>
        <w:tc>
          <w:tcPr>
            <w:tcW w:w="1935"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794"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487"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589"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w:t>
              </w:r>
              <w:r>
                <w:rPr>
                  <w:rFonts w:ascii="Times New Roman" w:hAnsi="Times New Roman"/>
                  <w:color w:val="0000FF"/>
                  <w:u w:val="single"/>
                </w:rPr>
                <w:t>af</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w:t>
              </w:r>
              <w:r>
                <w:rPr>
                  <w:rFonts w:ascii="Times New Roman" w:hAnsi="Times New Roman"/>
                  <w:color w:val="0000FF"/>
                  <w:u w:val="single"/>
                </w:rPr>
                <w:t>c</w:t>
              </w:r>
              <w:r w:rsidRPr="00E77095">
                <w:rPr>
                  <w:rFonts w:ascii="Times New Roman" w:hAnsi="Times New Roman"/>
                  <w:color w:val="0000FF"/>
                  <w:u w:val="single"/>
                  <w:lang w:val="ru-RU"/>
                </w:rPr>
                <w:t>82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w:t>
              </w:r>
              <w:r>
                <w:rPr>
                  <w:rFonts w:ascii="Times New Roman" w:hAnsi="Times New Roman"/>
                  <w:color w:val="0000FF"/>
                  <w:u w:val="single"/>
                </w:rPr>
                <w:t>de</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0</w:t>
              </w:r>
              <w:r>
                <w:rPr>
                  <w:rFonts w:ascii="Times New Roman" w:hAnsi="Times New Roman"/>
                  <w:color w:val="0000FF"/>
                  <w:u w:val="single"/>
                </w:rPr>
                <w:t>fde</w:t>
              </w:r>
            </w:hyperlink>
          </w:p>
        </w:tc>
      </w:tr>
      <w:tr w:rsidR="008117DE">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8117DE" w:rsidRDefault="008117DE">
            <w:pPr>
              <w:spacing w:after="0"/>
              <w:ind w:left="135"/>
            </w:pPr>
          </w:p>
        </w:tc>
      </w:tr>
      <w:tr w:rsidR="008117DE">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115</w:t>
              </w:r>
              <w:r>
                <w:rPr>
                  <w:rFonts w:ascii="Times New Roman" w:hAnsi="Times New Roman"/>
                  <w:color w:val="0000FF"/>
                  <w:u w:val="single"/>
                </w:rPr>
                <w:t>a</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Контрольная работа № 1</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12</w:t>
              </w:r>
              <w:r>
                <w:rPr>
                  <w:rFonts w:ascii="Times New Roman" w:hAnsi="Times New Roman"/>
                  <w:color w:val="0000FF"/>
                  <w:u w:val="single"/>
                </w:rPr>
                <w:t>ae</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w:t>
              </w:r>
              <w:r>
                <w:rPr>
                  <w:rFonts w:ascii="Times New Roman" w:hAnsi="Times New Roman"/>
                  <w:color w:val="0000FF"/>
                  <w:u w:val="single"/>
                </w:rPr>
                <w:t>cca</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3344"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1402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197</w:t>
              </w:r>
              <w:r>
                <w:rPr>
                  <w:rFonts w:ascii="Times New Roman" w:hAnsi="Times New Roman"/>
                  <w:color w:val="0000FF"/>
                  <w:u w:val="single"/>
                </w:rPr>
                <w:t>a</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w:t>
              </w:r>
              <w:r>
                <w:rPr>
                  <w:rFonts w:ascii="Times New Roman" w:hAnsi="Times New Roman"/>
                  <w:color w:val="0000FF"/>
                  <w:u w:val="single"/>
                </w:rPr>
                <w:t>c</w:t>
              </w:r>
              <w:r w:rsidRPr="00E77095">
                <w:rPr>
                  <w:rFonts w:ascii="Times New Roman" w:hAnsi="Times New Roman"/>
                  <w:color w:val="0000FF"/>
                  <w:u w:val="single"/>
                  <w:lang w:val="ru-RU"/>
                </w:rPr>
                <w:t>90</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Строение стебля. Лабораторная </w:t>
            </w:r>
            <w:r w:rsidRPr="00E77095">
              <w:rPr>
                <w:rFonts w:ascii="Times New Roman" w:hAnsi="Times New Roman"/>
                <w:color w:val="000000"/>
                <w:sz w:val="24"/>
                <w:lang w:val="ru-RU"/>
              </w:rPr>
              <w:lastRenderedPageBreak/>
              <w:t>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12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28</w:t>
              </w:r>
              <w:r>
                <w:rPr>
                  <w:rFonts w:ascii="Times New Roman" w:hAnsi="Times New Roman"/>
                  <w:color w:val="0000FF"/>
                  <w:u w:val="single"/>
                </w:rPr>
                <w:t>ca</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w:t>
              </w:r>
              <w:r>
                <w:rPr>
                  <w:rFonts w:ascii="Times New Roman" w:hAnsi="Times New Roman"/>
                  <w:color w:val="0000FF"/>
                  <w:u w:val="single"/>
                </w:rPr>
                <w:t>e</w:t>
              </w:r>
              <w:r w:rsidRPr="00E77095">
                <w:rPr>
                  <w:rFonts w:ascii="Times New Roman" w:hAnsi="Times New Roman"/>
                  <w:color w:val="0000FF"/>
                  <w:u w:val="single"/>
                  <w:lang w:val="ru-RU"/>
                </w:rPr>
                <w:t>98</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15</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w:t>
              </w:r>
              <w:r>
                <w:rPr>
                  <w:rFonts w:ascii="Times New Roman" w:hAnsi="Times New Roman"/>
                  <w:color w:val="0000FF"/>
                  <w:u w:val="single"/>
                </w:rPr>
                <w:t>c</w:t>
              </w:r>
              <w:r w:rsidRPr="00E77095">
                <w:rPr>
                  <w:rFonts w:ascii="Times New Roman" w:hAnsi="Times New Roman"/>
                  <w:color w:val="0000FF"/>
                  <w:u w:val="single"/>
                  <w:lang w:val="ru-RU"/>
                </w:rPr>
                <w:t>08</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3842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17</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3842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18</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w:t>
              </w:r>
              <w:r>
                <w:rPr>
                  <w:rFonts w:ascii="Times New Roman" w:hAnsi="Times New Roman"/>
                  <w:color w:val="0000FF"/>
                  <w:u w:val="single"/>
                </w:rPr>
                <w:t>b</w:t>
              </w:r>
              <w:r w:rsidRPr="00E77095">
                <w:rPr>
                  <w:rFonts w:ascii="Times New Roman" w:hAnsi="Times New Roman"/>
                  <w:color w:val="0000FF"/>
                  <w:u w:val="single"/>
                  <w:lang w:val="ru-RU"/>
                </w:rPr>
                <w:t>4</w:t>
              </w:r>
              <w:r>
                <w:rPr>
                  <w:rFonts w:ascii="Times New Roman" w:hAnsi="Times New Roman"/>
                  <w:color w:val="0000FF"/>
                  <w:u w:val="single"/>
                </w:rPr>
                <w:t>e</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19</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Распространение плодов и семян в природе </w:t>
            </w:r>
            <w:proofErr w:type="gramStart"/>
            <w:r w:rsidRPr="00E77095">
              <w:rPr>
                <w:rFonts w:ascii="Times New Roman" w:hAnsi="Times New Roman"/>
                <w:color w:val="000000"/>
                <w:sz w:val="24"/>
                <w:lang w:val="ru-RU"/>
              </w:rPr>
              <w:t>Контрольная</w:t>
            </w:r>
            <w:proofErr w:type="gramEnd"/>
            <w:r w:rsidRPr="00E77095">
              <w:rPr>
                <w:rFonts w:ascii="Times New Roman" w:hAnsi="Times New Roman"/>
                <w:color w:val="000000"/>
                <w:sz w:val="24"/>
                <w:lang w:val="ru-RU"/>
              </w:rPr>
              <w:t xml:space="preserve"> № 2</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w:t>
              </w:r>
              <w:r>
                <w:rPr>
                  <w:rFonts w:ascii="Times New Roman" w:hAnsi="Times New Roman"/>
                  <w:color w:val="0000FF"/>
                  <w:u w:val="single"/>
                </w:rPr>
                <w:t>b</w:t>
              </w:r>
              <w:r w:rsidRPr="00E77095">
                <w:rPr>
                  <w:rFonts w:ascii="Times New Roman" w:hAnsi="Times New Roman"/>
                  <w:color w:val="0000FF"/>
                  <w:u w:val="single"/>
                  <w:lang w:val="ru-RU"/>
                </w:rPr>
                <w:t>4</w:t>
              </w:r>
              <w:r>
                <w:rPr>
                  <w:rFonts w:ascii="Times New Roman" w:hAnsi="Times New Roman"/>
                  <w:color w:val="0000FF"/>
                  <w:u w:val="single"/>
                </w:rPr>
                <w:t>e</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20</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2550</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21</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1</w:t>
              </w:r>
              <w:r>
                <w:rPr>
                  <w:rFonts w:ascii="Times New Roman" w:hAnsi="Times New Roman"/>
                  <w:color w:val="0000FF"/>
                  <w:u w:val="single"/>
                </w:rPr>
                <w:t>b</w:t>
              </w:r>
              <w:r w:rsidRPr="00E77095">
                <w:rPr>
                  <w:rFonts w:ascii="Times New Roman" w:hAnsi="Times New Roman"/>
                  <w:color w:val="0000FF"/>
                  <w:u w:val="single"/>
                  <w:lang w:val="ru-RU"/>
                </w:rPr>
                <w:t>00</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2028</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23</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2028</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24</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21</w:t>
              </w:r>
              <w:r>
                <w:rPr>
                  <w:rFonts w:ascii="Times New Roman" w:hAnsi="Times New Roman"/>
                  <w:color w:val="0000FF"/>
                  <w:u w:val="single"/>
                </w:rPr>
                <w:t>c</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25</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2320</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26</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w:t>
              </w:r>
              <w:r>
                <w:rPr>
                  <w:rFonts w:ascii="Times New Roman" w:hAnsi="Times New Roman"/>
                  <w:color w:val="0000FF"/>
                  <w:u w:val="single"/>
                </w:rPr>
                <w:t>c</w:t>
              </w:r>
              <w:r w:rsidRPr="00E77095">
                <w:rPr>
                  <w:rFonts w:ascii="Times New Roman" w:hAnsi="Times New Roman"/>
                  <w:color w:val="0000FF"/>
                  <w:u w:val="single"/>
                  <w:lang w:val="ru-RU"/>
                </w:rPr>
                <w:t>08</w:t>
              </w:r>
            </w:hyperlink>
          </w:p>
        </w:tc>
      </w:tr>
      <w:tr w:rsidR="008117DE">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27</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28</w:t>
            </w:r>
          </w:p>
        </w:tc>
        <w:tc>
          <w:tcPr>
            <w:tcW w:w="3344"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w:t>
              </w:r>
              <w:r>
                <w:rPr>
                  <w:rFonts w:ascii="Times New Roman" w:hAnsi="Times New Roman"/>
                  <w:color w:val="0000FF"/>
                  <w:u w:val="single"/>
                </w:rPr>
                <w:t>cca</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29</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2</w:t>
              </w:r>
              <w:r>
                <w:rPr>
                  <w:rFonts w:ascii="Times New Roman" w:hAnsi="Times New Roman"/>
                  <w:color w:val="0000FF"/>
                  <w:u w:val="single"/>
                </w:rPr>
                <w:t>fb</w:t>
              </w:r>
              <w:r w:rsidRPr="00E77095">
                <w:rPr>
                  <w:rFonts w:ascii="Times New Roman" w:hAnsi="Times New Roman"/>
                  <w:color w:val="0000FF"/>
                  <w:u w:val="single"/>
                  <w:lang w:val="ru-RU"/>
                </w:rPr>
                <w:t>4</w:t>
              </w:r>
            </w:hyperlink>
          </w:p>
        </w:tc>
      </w:tr>
      <w:tr w:rsidR="008117DE">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31</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3842</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32</w:t>
            </w:r>
          </w:p>
        </w:tc>
        <w:tc>
          <w:tcPr>
            <w:tcW w:w="3344" w:type="dxa"/>
            <w:tcMar>
              <w:top w:w="50" w:type="dxa"/>
              <w:left w:w="100" w:type="dxa"/>
            </w:tcMar>
            <w:vAlign w:val="center"/>
          </w:tcPr>
          <w:p w:rsidR="008117DE" w:rsidRDefault="009C58A9">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39</w:t>
              </w:r>
              <w:r>
                <w:rPr>
                  <w:rFonts w:ascii="Times New Roman" w:hAnsi="Times New Roman"/>
                  <w:color w:val="0000FF"/>
                  <w:u w:val="single"/>
                </w:rPr>
                <w:t>c</w:t>
              </w:r>
              <w:r w:rsidRPr="00E77095">
                <w:rPr>
                  <w:rFonts w:ascii="Times New Roman" w:hAnsi="Times New Roman"/>
                  <w:color w:val="0000FF"/>
                  <w:u w:val="single"/>
                  <w:lang w:val="ru-RU"/>
                </w:rPr>
                <w:t>8</w:t>
              </w:r>
            </w:hyperlink>
          </w:p>
        </w:tc>
      </w:tr>
      <w:tr w:rsidR="008117DE" w:rsidRPr="00D8012B">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33</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Контрольная работа № 3</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34</w:t>
              </w:r>
              <w:r>
                <w:rPr>
                  <w:rFonts w:ascii="Times New Roman" w:hAnsi="Times New Roman"/>
                  <w:color w:val="0000FF"/>
                  <w:u w:val="single"/>
                </w:rPr>
                <w:t>d</w:t>
              </w:r>
              <w:r w:rsidRPr="00E77095">
                <w:rPr>
                  <w:rFonts w:ascii="Times New Roman" w:hAnsi="Times New Roman"/>
                  <w:color w:val="0000FF"/>
                  <w:u w:val="single"/>
                  <w:lang w:val="ru-RU"/>
                </w:rPr>
                <w:t>2</w:t>
              </w:r>
            </w:hyperlink>
          </w:p>
        </w:tc>
      </w:tr>
      <w:tr w:rsidR="008117DE">
        <w:trPr>
          <w:trHeight w:val="144"/>
          <w:tblCellSpacing w:w="20" w:type="nil"/>
        </w:trPr>
        <w:tc>
          <w:tcPr>
            <w:tcW w:w="357" w:type="dxa"/>
            <w:tcMar>
              <w:top w:w="50" w:type="dxa"/>
              <w:left w:w="100" w:type="dxa"/>
            </w:tcMar>
            <w:vAlign w:val="center"/>
          </w:tcPr>
          <w:p w:rsidR="008117DE" w:rsidRDefault="009C58A9">
            <w:pPr>
              <w:spacing w:after="0"/>
            </w:pPr>
            <w:r>
              <w:rPr>
                <w:rFonts w:ascii="Times New Roman" w:hAnsi="Times New Roman"/>
                <w:color w:val="000000"/>
                <w:sz w:val="24"/>
              </w:rPr>
              <w:t>34</w:t>
            </w:r>
          </w:p>
        </w:tc>
        <w:tc>
          <w:tcPr>
            <w:tcW w:w="3344"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Обобщение знаний о строении и жизнедеятельности растительного организма</w:t>
            </w:r>
          </w:p>
        </w:tc>
        <w:tc>
          <w:tcPr>
            <w:tcW w:w="79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20.05.2024 </w:t>
            </w:r>
          </w:p>
        </w:tc>
        <w:tc>
          <w:tcPr>
            <w:tcW w:w="1935" w:type="dxa"/>
            <w:tcMar>
              <w:top w:w="50" w:type="dxa"/>
              <w:left w:w="100" w:type="dxa"/>
            </w:tcMar>
            <w:vAlign w:val="center"/>
          </w:tcPr>
          <w:p w:rsidR="008117DE" w:rsidRDefault="008117DE">
            <w:pPr>
              <w:spacing w:after="0"/>
              <w:ind w:left="135"/>
            </w:pPr>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1.5 </w:t>
            </w:r>
          </w:p>
        </w:tc>
        <w:tc>
          <w:tcPr>
            <w:tcW w:w="158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8117DE">
        <w:trPr>
          <w:trHeight w:val="144"/>
          <w:tblCellSpacing w:w="20" w:type="nil"/>
        </w:trPr>
        <w:tc>
          <w:tcPr>
            <w:tcW w:w="334"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69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Тема урока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Дата изучения </w:t>
            </w:r>
          </w:p>
          <w:p w:rsidR="008117DE" w:rsidRDefault="008117DE">
            <w:pPr>
              <w:spacing w:after="0"/>
              <w:ind w:left="135"/>
            </w:pPr>
          </w:p>
        </w:tc>
        <w:tc>
          <w:tcPr>
            <w:tcW w:w="1890"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75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442"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547"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4314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449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46</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4832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499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w:t>
              </w:r>
              <w:r>
                <w:rPr>
                  <w:rFonts w:ascii="Times New Roman" w:hAnsi="Times New Roman"/>
                  <w:color w:val="0000FF"/>
                  <w:u w:val="single"/>
                </w:rPr>
                <w:t>fc</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Общая характеристика и строение мхов. Практическая работа </w:t>
            </w:r>
            <w:r w:rsidRPr="00E77095">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w:t>
              </w:r>
              <w:r>
                <w:rPr>
                  <w:rFonts w:ascii="Times New Roman" w:hAnsi="Times New Roman"/>
                  <w:color w:val="0000FF"/>
                  <w:u w:val="single"/>
                </w:rPr>
                <w:t>b</w:t>
              </w:r>
              <w:r w:rsidRPr="00E77095">
                <w:rPr>
                  <w:rFonts w:ascii="Times New Roman" w:hAnsi="Times New Roman"/>
                  <w:color w:val="0000FF"/>
                  <w:u w:val="single"/>
                  <w:lang w:val="ru-RU"/>
                </w:rPr>
                <w:t>02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4</w:t>
              </w:r>
              <w:r>
                <w:rPr>
                  <w:rFonts w:ascii="Times New Roman" w:hAnsi="Times New Roman"/>
                  <w:color w:val="0000FF"/>
                  <w:u w:val="single"/>
                </w:rPr>
                <w:t>fc</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3696"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512</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Размножение и цикл развития </w:t>
            </w:r>
            <w:proofErr w:type="gramStart"/>
            <w:r w:rsidRPr="00E77095">
              <w:rPr>
                <w:rFonts w:ascii="Times New Roman" w:hAnsi="Times New Roman"/>
                <w:color w:val="000000"/>
                <w:sz w:val="24"/>
                <w:lang w:val="ru-RU"/>
              </w:rPr>
              <w:t>папоротникообразных</w:t>
            </w:r>
            <w:proofErr w:type="gramEnd"/>
            <w:r w:rsidRPr="00E77095">
              <w:rPr>
                <w:rFonts w:ascii="Times New Roman" w:hAnsi="Times New Roman"/>
                <w:color w:val="000000"/>
                <w:sz w:val="24"/>
                <w:lang w:val="ru-RU"/>
              </w:rPr>
              <w:t xml:space="preserve">. Значение </w:t>
            </w:r>
            <w:proofErr w:type="gramStart"/>
            <w:r w:rsidRPr="00E77095">
              <w:rPr>
                <w:rFonts w:ascii="Times New Roman" w:hAnsi="Times New Roman"/>
                <w:color w:val="000000"/>
                <w:sz w:val="24"/>
                <w:lang w:val="ru-RU"/>
              </w:rPr>
              <w:t>папоротникообразных</w:t>
            </w:r>
            <w:proofErr w:type="gramEnd"/>
            <w:r w:rsidRPr="00E77095">
              <w:rPr>
                <w:rFonts w:ascii="Times New Roman" w:hAnsi="Times New Roman"/>
                <w:color w:val="000000"/>
                <w:sz w:val="24"/>
                <w:lang w:val="ru-RU"/>
              </w:rPr>
              <w:t xml:space="preserve"> в природе и жизни человека Контрольная работа №1</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5282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55</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5714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3696"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5868</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a</w:t>
              </w:r>
              <w:r w:rsidRPr="00E77095">
                <w:rPr>
                  <w:rFonts w:ascii="Times New Roman" w:hAnsi="Times New Roman"/>
                  <w:color w:val="0000FF"/>
                  <w:u w:val="single"/>
                  <w:lang w:val="ru-RU"/>
                </w:rPr>
                <w:t>02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77095">
              <w:rPr>
                <w:rFonts w:ascii="Times New Roman" w:hAnsi="Times New Roman"/>
                <w:color w:val="000000"/>
                <w:sz w:val="24"/>
                <w:lang w:val="ru-RU"/>
              </w:rPr>
              <w:t>Крестоцветные</w:t>
            </w:r>
            <w:proofErr w:type="gramEnd"/>
            <w:r w:rsidRPr="00E7709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b</w:t>
              </w:r>
              <w:r w:rsidRPr="00E77095">
                <w:rPr>
                  <w:rFonts w:ascii="Times New Roman" w:hAnsi="Times New Roman"/>
                  <w:color w:val="0000FF"/>
                  <w:u w:val="single"/>
                  <w:lang w:val="ru-RU"/>
                </w:rPr>
                <w:t>88</w:t>
              </w:r>
            </w:hyperlink>
            <w:r w:rsidRPr="00E77095">
              <w:rPr>
                <w:rFonts w:ascii="Times New Roman" w:hAnsi="Times New Roman"/>
                <w:color w:val="000000"/>
                <w:sz w:val="24"/>
                <w:lang w:val="ru-RU"/>
              </w:rPr>
              <w:t xml:space="preserve"> </w:t>
            </w:r>
            <w:hyperlink r:id="rId16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dae</w:t>
              </w:r>
            </w:hyperlink>
            <w:r w:rsidRPr="00E77095">
              <w:rPr>
                <w:rFonts w:ascii="Times New Roman" w:hAnsi="Times New Roman"/>
                <w:color w:val="000000"/>
                <w:sz w:val="24"/>
                <w:lang w:val="ru-RU"/>
              </w:rPr>
              <w:t xml:space="preserve"> </w:t>
            </w:r>
            <w:hyperlink r:id="rId16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f</w:t>
              </w:r>
              <w:r w:rsidRPr="00E77095">
                <w:rPr>
                  <w:rFonts w:ascii="Times New Roman" w:hAnsi="Times New Roman"/>
                  <w:color w:val="0000FF"/>
                  <w:u w:val="single"/>
                  <w:lang w:val="ru-RU"/>
                </w:rPr>
                <w:t>20</w:t>
              </w:r>
            </w:hyperlink>
            <w:r w:rsidRPr="00E77095">
              <w:rPr>
                <w:rFonts w:ascii="Times New Roman" w:hAnsi="Times New Roman"/>
                <w:color w:val="000000"/>
                <w:sz w:val="24"/>
                <w:lang w:val="ru-RU"/>
              </w:rPr>
              <w:t xml:space="preserve"> </w:t>
            </w:r>
            <w:hyperlink r:id="rId16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607</w:t>
              </w:r>
              <w:r>
                <w:rPr>
                  <w:rFonts w:ascii="Times New Roman" w:hAnsi="Times New Roman"/>
                  <w:color w:val="0000FF"/>
                  <w:u w:val="single"/>
                </w:rPr>
                <w:t>e</w:t>
              </w:r>
            </w:hyperlink>
            <w:r w:rsidRPr="00E77095">
              <w:rPr>
                <w:rFonts w:ascii="Times New Roman" w:hAnsi="Times New Roman"/>
                <w:color w:val="000000"/>
                <w:sz w:val="24"/>
                <w:lang w:val="ru-RU"/>
              </w:rPr>
              <w:t xml:space="preserve"> </w:t>
            </w:r>
            <w:hyperlink r:id="rId16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61</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77095">
              <w:rPr>
                <w:rFonts w:ascii="Times New Roman" w:hAnsi="Times New Roman"/>
                <w:color w:val="000000"/>
                <w:sz w:val="24"/>
                <w:lang w:val="ru-RU"/>
              </w:rPr>
              <w:t>Мотыльковые</w:t>
            </w:r>
            <w:proofErr w:type="gramEnd"/>
            <w:r w:rsidRPr="00E7709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b</w:t>
              </w:r>
              <w:r w:rsidRPr="00E77095">
                <w:rPr>
                  <w:rFonts w:ascii="Times New Roman" w:hAnsi="Times New Roman"/>
                  <w:color w:val="0000FF"/>
                  <w:u w:val="single"/>
                  <w:lang w:val="ru-RU"/>
                </w:rPr>
                <w:t>88</w:t>
              </w:r>
            </w:hyperlink>
            <w:r w:rsidRPr="00E77095">
              <w:rPr>
                <w:rFonts w:ascii="Times New Roman" w:hAnsi="Times New Roman"/>
                <w:color w:val="000000"/>
                <w:sz w:val="24"/>
                <w:lang w:val="ru-RU"/>
              </w:rPr>
              <w:t xml:space="preserve"> </w:t>
            </w:r>
            <w:hyperlink r:id="rId16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dae</w:t>
              </w:r>
            </w:hyperlink>
            <w:r w:rsidRPr="00E77095">
              <w:rPr>
                <w:rFonts w:ascii="Times New Roman" w:hAnsi="Times New Roman"/>
                <w:color w:val="000000"/>
                <w:sz w:val="24"/>
                <w:lang w:val="ru-RU"/>
              </w:rPr>
              <w:t xml:space="preserve"> </w:t>
            </w:r>
            <w:hyperlink r:id="rId16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f</w:t>
              </w:r>
              <w:r w:rsidRPr="00E77095">
                <w:rPr>
                  <w:rFonts w:ascii="Times New Roman" w:hAnsi="Times New Roman"/>
                  <w:color w:val="0000FF"/>
                  <w:u w:val="single"/>
                  <w:lang w:val="ru-RU"/>
                </w:rPr>
                <w:t>20</w:t>
              </w:r>
            </w:hyperlink>
            <w:r w:rsidRPr="00E77095">
              <w:rPr>
                <w:rFonts w:ascii="Times New Roman" w:hAnsi="Times New Roman"/>
                <w:color w:val="000000"/>
                <w:sz w:val="24"/>
                <w:lang w:val="ru-RU"/>
              </w:rPr>
              <w:t xml:space="preserve"> </w:t>
            </w:r>
            <w:hyperlink r:id="rId16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607</w:t>
              </w:r>
              <w:r>
                <w:rPr>
                  <w:rFonts w:ascii="Times New Roman" w:hAnsi="Times New Roman"/>
                  <w:color w:val="0000FF"/>
                  <w:u w:val="single"/>
                </w:rPr>
                <w:t>e</w:t>
              </w:r>
            </w:hyperlink>
            <w:r w:rsidRPr="00E77095">
              <w:rPr>
                <w:rFonts w:ascii="Times New Roman" w:hAnsi="Times New Roman"/>
                <w:color w:val="000000"/>
                <w:sz w:val="24"/>
                <w:lang w:val="ru-RU"/>
              </w:rPr>
              <w:t xml:space="preserve"> </w:t>
            </w:r>
            <w:hyperlink r:id="rId16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61</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Характерные признаки семей</w:t>
            </w:r>
            <w:proofErr w:type="gramStart"/>
            <w:r w:rsidRPr="00E77095">
              <w:rPr>
                <w:rFonts w:ascii="Times New Roman" w:hAnsi="Times New Roman"/>
                <w:color w:val="000000"/>
                <w:sz w:val="24"/>
                <w:lang w:val="ru-RU"/>
              </w:rPr>
              <w:t>ств кл</w:t>
            </w:r>
            <w:proofErr w:type="gramEnd"/>
            <w:r w:rsidRPr="00E7709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 Контрольная работа №2</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b</w:t>
              </w:r>
              <w:r w:rsidRPr="00E77095">
                <w:rPr>
                  <w:rFonts w:ascii="Times New Roman" w:hAnsi="Times New Roman"/>
                  <w:color w:val="0000FF"/>
                  <w:u w:val="single"/>
                  <w:lang w:val="ru-RU"/>
                </w:rPr>
                <w:t>88</w:t>
              </w:r>
            </w:hyperlink>
            <w:r w:rsidRPr="00E77095">
              <w:rPr>
                <w:rFonts w:ascii="Times New Roman" w:hAnsi="Times New Roman"/>
                <w:color w:val="000000"/>
                <w:sz w:val="24"/>
                <w:lang w:val="ru-RU"/>
              </w:rPr>
              <w:t xml:space="preserve"> </w:t>
            </w:r>
            <w:hyperlink r:id="rId17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dae</w:t>
              </w:r>
            </w:hyperlink>
            <w:r w:rsidRPr="00E77095">
              <w:rPr>
                <w:rFonts w:ascii="Times New Roman" w:hAnsi="Times New Roman"/>
                <w:color w:val="000000"/>
                <w:sz w:val="24"/>
                <w:lang w:val="ru-RU"/>
              </w:rPr>
              <w:t xml:space="preserve"> </w:t>
            </w:r>
            <w:hyperlink r:id="rId17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5</w:t>
              </w:r>
              <w:r>
                <w:rPr>
                  <w:rFonts w:ascii="Times New Roman" w:hAnsi="Times New Roman"/>
                  <w:color w:val="0000FF"/>
                  <w:u w:val="single"/>
                </w:rPr>
                <w:t>f</w:t>
              </w:r>
              <w:r w:rsidRPr="00E77095">
                <w:rPr>
                  <w:rFonts w:ascii="Times New Roman" w:hAnsi="Times New Roman"/>
                  <w:color w:val="0000FF"/>
                  <w:u w:val="single"/>
                  <w:lang w:val="ru-RU"/>
                </w:rPr>
                <w:t>20</w:t>
              </w:r>
            </w:hyperlink>
            <w:r w:rsidRPr="00E77095">
              <w:rPr>
                <w:rFonts w:ascii="Times New Roman" w:hAnsi="Times New Roman"/>
                <w:color w:val="000000"/>
                <w:sz w:val="24"/>
                <w:lang w:val="ru-RU"/>
              </w:rPr>
              <w:t xml:space="preserve"> </w:t>
            </w:r>
            <w:hyperlink r:id="rId17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607</w:t>
              </w:r>
              <w:r>
                <w:rPr>
                  <w:rFonts w:ascii="Times New Roman" w:hAnsi="Times New Roman"/>
                  <w:color w:val="0000FF"/>
                  <w:u w:val="single"/>
                </w:rPr>
                <w:t>e</w:t>
              </w:r>
            </w:hyperlink>
            <w:r w:rsidRPr="00E77095">
              <w:rPr>
                <w:rFonts w:ascii="Times New Roman" w:hAnsi="Times New Roman"/>
                <w:color w:val="000000"/>
                <w:sz w:val="24"/>
                <w:lang w:val="ru-RU"/>
              </w:rPr>
              <w:t xml:space="preserve"> </w:t>
            </w:r>
            <w:hyperlink r:id="rId17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61</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634</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651</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668</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67</w:t>
              </w:r>
              <w:r>
                <w:rPr>
                  <w:rFonts w:ascii="Times New Roman" w:hAnsi="Times New Roman"/>
                  <w:color w:val="0000FF"/>
                  <w:u w:val="single"/>
                </w:rPr>
                <w:t>ea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23</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695</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24</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695</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25</w:t>
            </w:r>
          </w:p>
        </w:tc>
        <w:tc>
          <w:tcPr>
            <w:tcW w:w="3696"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w:t>
              </w:r>
              <w:r>
                <w:rPr>
                  <w:rFonts w:ascii="Times New Roman" w:hAnsi="Times New Roman"/>
                  <w:color w:val="0000FF"/>
                  <w:u w:val="single"/>
                </w:rPr>
                <w:t>cc</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26</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w:t>
              </w:r>
              <w:r>
                <w:rPr>
                  <w:rFonts w:ascii="Times New Roman" w:hAnsi="Times New Roman"/>
                  <w:color w:val="0000FF"/>
                  <w:u w:val="single"/>
                </w:rPr>
                <w:t>e</w:t>
              </w:r>
              <w:r w:rsidRPr="00E77095">
                <w:rPr>
                  <w:rFonts w:ascii="Times New Roman" w:hAnsi="Times New Roman"/>
                  <w:color w:val="0000FF"/>
                  <w:u w:val="single"/>
                  <w:lang w:val="ru-RU"/>
                </w:rPr>
                <w:t>2</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Охрана растительного мира Контрольная работа № 3</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6</w:t>
              </w:r>
              <w:r>
                <w:rPr>
                  <w:rFonts w:ascii="Times New Roman" w:hAnsi="Times New Roman"/>
                  <w:color w:val="0000FF"/>
                  <w:u w:val="single"/>
                </w:rPr>
                <w:t>f</w:t>
              </w:r>
              <w:r w:rsidRPr="00E77095">
                <w:rPr>
                  <w:rFonts w:ascii="Times New Roman" w:hAnsi="Times New Roman"/>
                  <w:color w:val="0000FF"/>
                  <w:u w:val="single"/>
                  <w:lang w:val="ru-RU"/>
                </w:rPr>
                <w:t>88</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75</w:t>
              </w:r>
              <w:r>
                <w:rPr>
                  <w:rFonts w:ascii="Times New Roman" w:hAnsi="Times New Roman"/>
                  <w:color w:val="0000FF"/>
                  <w:u w:val="single"/>
                </w:rPr>
                <w:t>f</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75</w:t>
              </w:r>
              <w:r>
                <w:rPr>
                  <w:rFonts w:ascii="Times New Roman" w:hAnsi="Times New Roman"/>
                  <w:color w:val="0000FF"/>
                  <w:u w:val="single"/>
                </w:rPr>
                <w:t>f</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30</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70</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Шляпочные грибы. Практическая </w:t>
            </w:r>
            <w:r w:rsidRPr="00E77095">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18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70</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72</w:t>
              </w:r>
              <w:r>
                <w:rPr>
                  <w:rFonts w:ascii="Times New Roman" w:hAnsi="Times New Roman"/>
                  <w:color w:val="0000FF"/>
                  <w:u w:val="single"/>
                </w:rPr>
                <w:t>b</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Грибы </w:t>
            </w:r>
            <w:proofErr w:type="gramStart"/>
            <w:r w:rsidRPr="00E77095">
              <w:rPr>
                <w:rFonts w:ascii="Times New Roman" w:hAnsi="Times New Roman"/>
                <w:color w:val="000000"/>
                <w:sz w:val="24"/>
                <w:lang w:val="ru-RU"/>
              </w:rPr>
              <w:t>-п</w:t>
            </w:r>
            <w:proofErr w:type="gramEnd"/>
            <w:r w:rsidRPr="00E77095">
              <w:rPr>
                <w:rFonts w:ascii="Times New Roman" w:hAnsi="Times New Roman"/>
                <w:color w:val="000000"/>
                <w:sz w:val="24"/>
                <w:lang w:val="ru-RU"/>
              </w:rPr>
              <w:t>аразиты растений, животных и человека Контрольная работа № 4</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72</w:t>
              </w:r>
              <w:r>
                <w:rPr>
                  <w:rFonts w:ascii="Times New Roman" w:hAnsi="Times New Roman"/>
                  <w:color w:val="0000FF"/>
                  <w:u w:val="single"/>
                </w:rPr>
                <w:t>b</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7460</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Default="009C58A9">
      <w:pPr>
        <w:spacing w:after="0"/>
        <w:ind w:left="120"/>
      </w:pPr>
      <w:r>
        <w:rPr>
          <w:rFonts w:ascii="Times New Roman" w:hAnsi="Times New Roman"/>
          <w:b/>
          <w:color w:val="000000"/>
          <w:sz w:val="28"/>
        </w:rPr>
        <w:lastRenderedPageBreak/>
        <w:t xml:space="preserve"> 8</w:t>
      </w:r>
      <w:r w:rsidR="00436EF4">
        <w:rPr>
          <w:rFonts w:ascii="Times New Roman" w:hAnsi="Times New Roman"/>
          <w:b/>
          <w:color w:val="000000"/>
          <w:sz w:val="28"/>
          <w:lang w:val="ru-RU"/>
        </w:rPr>
        <w:t xml:space="preserve"> </w:t>
      </w:r>
      <w:r w:rsidR="00BB07E8">
        <w:rPr>
          <w:rFonts w:ascii="Times New Roman" w:hAnsi="Times New Roman"/>
          <w:b/>
          <w:color w:val="000000"/>
          <w:sz w:val="28"/>
          <w:lang w:val="ru-RU"/>
        </w:rPr>
        <w:t>«</w:t>
      </w:r>
      <w:r w:rsidR="00436EF4">
        <w:rPr>
          <w:rFonts w:ascii="Times New Roman" w:hAnsi="Times New Roman"/>
          <w:b/>
          <w:color w:val="000000"/>
          <w:sz w:val="28"/>
          <w:lang w:val="ru-RU"/>
        </w:rPr>
        <w:t>а</w:t>
      </w:r>
      <w:r w:rsidR="00BB07E8">
        <w:rPr>
          <w:rFonts w:ascii="Times New Roman" w:hAnsi="Times New Roman"/>
          <w:b/>
          <w:color w:val="000000"/>
          <w:sz w:val="28"/>
          <w:lang w:val="ru-RU"/>
        </w:rPr>
        <w:t>»</w:t>
      </w:r>
      <w:r w:rsidR="00436EF4">
        <w:rPr>
          <w:rFonts w:ascii="Times New Roman" w:hAnsi="Times New Roman"/>
          <w:b/>
          <w:color w:val="000000"/>
          <w:sz w:val="28"/>
          <w:lang w:val="ru-RU"/>
        </w:rPr>
        <w:t xml:space="preserve">, </w:t>
      </w:r>
      <w:r w:rsidR="00BB07E8">
        <w:rPr>
          <w:rFonts w:ascii="Times New Roman" w:hAnsi="Times New Roman"/>
          <w:b/>
          <w:color w:val="000000"/>
          <w:sz w:val="28"/>
          <w:lang w:val="ru-RU"/>
        </w:rPr>
        <w:t>«</w:t>
      </w:r>
      <w:r w:rsidR="00436EF4">
        <w:rPr>
          <w:rFonts w:ascii="Times New Roman" w:hAnsi="Times New Roman"/>
          <w:b/>
          <w:color w:val="000000"/>
          <w:sz w:val="28"/>
          <w:lang w:val="ru-RU"/>
        </w:rPr>
        <w:t>б</w:t>
      </w:r>
      <w:r w:rsidR="00BB07E8">
        <w:rPr>
          <w:rFonts w:ascii="Times New Roman" w:hAnsi="Times New Roman"/>
          <w:b/>
          <w:color w:val="000000"/>
          <w:sz w:val="28"/>
          <w:lang w:val="ru-RU"/>
        </w:rPr>
        <w:t>»</w:t>
      </w:r>
      <w:r w:rsidR="00436EF4">
        <w:rPr>
          <w:rFonts w:ascii="Times New Roman" w:hAnsi="Times New Roman"/>
          <w:b/>
          <w:color w:val="000000"/>
          <w:sz w:val="28"/>
          <w:lang w:val="ru-RU"/>
        </w:rPr>
        <w:t xml:space="preserve">, </w:t>
      </w:r>
      <w:r w:rsidR="00BB07E8">
        <w:rPr>
          <w:rFonts w:ascii="Times New Roman" w:hAnsi="Times New Roman"/>
          <w:b/>
          <w:color w:val="000000"/>
          <w:sz w:val="28"/>
          <w:lang w:val="ru-RU"/>
        </w:rPr>
        <w:t>«</w:t>
      </w:r>
      <w:r w:rsidR="00436EF4">
        <w:rPr>
          <w:rFonts w:ascii="Times New Roman" w:hAnsi="Times New Roman"/>
          <w:b/>
          <w:color w:val="000000"/>
          <w:sz w:val="28"/>
          <w:lang w:val="ru-RU"/>
        </w:rPr>
        <w:t>в</w:t>
      </w:r>
      <w:r w:rsidR="00BB07E8">
        <w:rPr>
          <w:rFonts w:ascii="Times New Roman" w:hAnsi="Times New Roman"/>
          <w:b/>
          <w:color w:val="000000"/>
          <w:sz w:val="28"/>
          <w:lang w:val="ru-RU"/>
        </w:rPr>
        <w:t>»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8117DE">
        <w:trPr>
          <w:trHeight w:val="144"/>
          <w:tblCellSpacing w:w="20" w:type="nil"/>
        </w:trPr>
        <w:tc>
          <w:tcPr>
            <w:tcW w:w="334"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696"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Тема урока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Дата изучения </w:t>
            </w:r>
          </w:p>
          <w:p w:rsidR="008117DE" w:rsidRDefault="008117DE">
            <w:pPr>
              <w:spacing w:after="0"/>
              <w:ind w:left="135"/>
            </w:pPr>
          </w:p>
        </w:tc>
        <w:tc>
          <w:tcPr>
            <w:tcW w:w="1890"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756"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442"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547"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7744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78</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c</w:t>
              </w:r>
              <w:r w:rsidRPr="00E77095">
                <w:rPr>
                  <w:rFonts w:ascii="Times New Roman" w:hAnsi="Times New Roman"/>
                  <w:color w:val="0000FF"/>
                  <w:u w:val="single"/>
                  <w:lang w:val="ru-RU"/>
                </w:rPr>
                <w:t>26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d</w:t>
              </w:r>
              <w:r w:rsidRPr="00E77095">
                <w:rPr>
                  <w:rFonts w:ascii="Times New Roman" w:hAnsi="Times New Roman"/>
                  <w:color w:val="0000FF"/>
                  <w:u w:val="single"/>
                  <w:lang w:val="ru-RU"/>
                </w:rPr>
                <w:t>98</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1</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809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E77095">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82</w:t>
              </w:r>
              <w:r>
                <w:rPr>
                  <w:rFonts w:ascii="Times New Roman" w:hAnsi="Times New Roman"/>
                  <w:color w:val="0000FF"/>
                  <w:u w:val="single"/>
                </w:rPr>
                <w:t>ca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84</w:t>
              </w:r>
              <w:r>
                <w:rPr>
                  <w:rFonts w:ascii="Times New Roman" w:hAnsi="Times New Roman"/>
                  <w:color w:val="0000FF"/>
                  <w:u w:val="single"/>
                </w:rPr>
                <w:t>fa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86</w:t>
              </w:r>
              <w:r>
                <w:rPr>
                  <w:rFonts w:ascii="Times New Roman" w:hAnsi="Times New Roman"/>
                  <w:color w:val="0000FF"/>
                  <w:u w:val="single"/>
                </w:rPr>
                <w:t>c</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10</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8856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89</w:t>
              </w:r>
              <w:r>
                <w:rPr>
                  <w:rFonts w:ascii="Times New Roman" w:hAnsi="Times New Roman"/>
                  <w:color w:val="0000FF"/>
                  <w:u w:val="single"/>
                </w:rPr>
                <w:t>d</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w:t>
              </w:r>
              <w:r>
                <w:rPr>
                  <w:rFonts w:ascii="Times New Roman" w:hAnsi="Times New Roman"/>
                  <w:color w:val="0000FF"/>
                  <w:u w:val="single"/>
                </w:rPr>
                <w:t>d</w:t>
              </w:r>
              <w:r w:rsidRPr="00E77095">
                <w:rPr>
                  <w:rFonts w:ascii="Times New Roman" w:hAnsi="Times New Roman"/>
                  <w:color w:val="0000FF"/>
                  <w:u w:val="single"/>
                  <w:lang w:val="ru-RU"/>
                </w:rPr>
                <w:t>74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w:t>
              </w:r>
              <w:r>
                <w:rPr>
                  <w:rFonts w:ascii="Times New Roman" w:hAnsi="Times New Roman"/>
                  <w:color w:val="0000FF"/>
                  <w:u w:val="single"/>
                </w:rPr>
                <w:t>f</w:t>
              </w:r>
              <w:r w:rsidRPr="00E77095">
                <w:rPr>
                  <w:rFonts w:ascii="Times New Roman" w:hAnsi="Times New Roman"/>
                  <w:color w:val="0000FF"/>
                  <w:u w:val="single"/>
                  <w:lang w:val="ru-RU"/>
                </w:rPr>
                <w:t>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9260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93</w:t>
              </w:r>
              <w:r>
                <w:rPr>
                  <w:rFonts w:ascii="Times New Roman" w:hAnsi="Times New Roman"/>
                  <w:color w:val="0000FF"/>
                  <w:u w:val="single"/>
                </w:rPr>
                <w:t>b</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Рост и развитие животных Контрольная работа №1</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93</w:t>
              </w:r>
              <w:r>
                <w:rPr>
                  <w:rFonts w:ascii="Times New Roman" w:hAnsi="Times New Roman"/>
                  <w:color w:val="0000FF"/>
                  <w:u w:val="single"/>
                </w:rPr>
                <w:t>b</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9526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18</w:t>
            </w:r>
          </w:p>
        </w:tc>
        <w:tc>
          <w:tcPr>
            <w:tcW w:w="3696"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19</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20</w:t>
            </w:r>
          </w:p>
        </w:tc>
        <w:tc>
          <w:tcPr>
            <w:tcW w:w="3696"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Общая характеристика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a</w:t>
              </w:r>
              <w:r w:rsidRPr="00E77095">
                <w:rPr>
                  <w:rFonts w:ascii="Times New Roman" w:hAnsi="Times New Roman"/>
                  <w:color w:val="0000FF"/>
                  <w:u w:val="single"/>
                  <w:lang w:val="ru-RU"/>
                </w:rPr>
                <w:t>30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Многообразие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xml:space="preserve">. Значение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ba</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23</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21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d</w:t>
              </w:r>
              <w:r w:rsidRPr="00E77095">
                <w:rPr>
                  <w:rFonts w:ascii="Times New Roman" w:hAnsi="Times New Roman"/>
                  <w:color w:val="0000FF"/>
                  <w:u w:val="single"/>
                  <w:lang w:val="ru-RU"/>
                </w:rPr>
                <w:t>50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070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25</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efe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efe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27</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3</w:t>
              </w:r>
              <w:r>
                <w:rPr>
                  <w:rFonts w:ascii="Times New Roman" w:hAnsi="Times New Roman"/>
                  <w:color w:val="0000FF"/>
                  <w:u w:val="single"/>
                </w:rPr>
                <w:t>c</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53</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29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6</w:t>
              </w:r>
              <w:r>
                <w:rPr>
                  <w:rFonts w:ascii="Times New Roman" w:hAnsi="Times New Roman"/>
                  <w:color w:val="0000FF"/>
                  <w:u w:val="single"/>
                </w:rPr>
                <w:t>a</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30</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Насекомые с неполным превращением. Практическая работа «Ознакомление с </w:t>
            </w:r>
            <w:r w:rsidRPr="00E77095">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dab</w:t>
              </w:r>
              <w:r w:rsidRPr="00E77095">
                <w:rPr>
                  <w:rFonts w:ascii="Times New Roman" w:hAnsi="Times New Roman"/>
                  <w:color w:val="0000FF"/>
                  <w:u w:val="single"/>
                  <w:lang w:val="ru-RU"/>
                </w:rPr>
                <w:t>7</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Многообразие моллюсков. Значение моллюсков в природе и жизни человека Контрольная работа № 2</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dacd</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35</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dae</w:t>
              </w:r>
              <w:r w:rsidRPr="00E77095">
                <w:rPr>
                  <w:rFonts w:ascii="Times New Roman" w:hAnsi="Times New Roman"/>
                  <w:color w:val="0000FF"/>
                  <w:u w:val="single"/>
                  <w:lang w:val="ru-RU"/>
                </w:rPr>
                <w:t>44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010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w:t>
            </w:r>
            <w:r w:rsidRPr="00E77095">
              <w:rPr>
                <w:rFonts w:ascii="Times New Roman" w:hAnsi="Times New Roman"/>
                <w:color w:val="000000"/>
                <w:sz w:val="24"/>
                <w:lang w:val="ru-RU"/>
              </w:rPr>
              <w:lastRenderedPageBreak/>
              <w:t>готового влажного препарата)»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010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16</w:t>
              </w:r>
              <w:r>
                <w:rPr>
                  <w:rFonts w:ascii="Times New Roman" w:hAnsi="Times New Roman"/>
                  <w:color w:val="0000FF"/>
                  <w:u w:val="single"/>
                </w:rPr>
                <w:t>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39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2</w:t>
              </w:r>
              <w:r>
                <w:rPr>
                  <w:rFonts w:ascii="Times New Roman" w:hAnsi="Times New Roman"/>
                  <w:color w:val="0000FF"/>
                  <w:u w:val="single"/>
                </w:rPr>
                <w:t>ea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40</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6</w:t>
              </w:r>
              <w:r>
                <w:rPr>
                  <w:rFonts w:ascii="Times New Roman" w:hAnsi="Times New Roman"/>
                  <w:color w:val="0000FF"/>
                  <w:u w:val="single"/>
                </w:rPr>
                <w:t>be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6</w:t>
              </w:r>
              <w:r>
                <w:rPr>
                  <w:rFonts w:ascii="Times New Roman" w:hAnsi="Times New Roman"/>
                  <w:color w:val="0000FF"/>
                  <w:u w:val="single"/>
                </w:rPr>
                <w:t>be</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dba</w:t>
              </w:r>
              <w:r w:rsidRPr="00E77095">
                <w:rPr>
                  <w:rFonts w:ascii="Times New Roman" w:hAnsi="Times New Roman"/>
                  <w:color w:val="0000FF"/>
                  <w:u w:val="single"/>
                  <w:lang w:val="ru-RU"/>
                </w:rPr>
                <w:t>1</w:t>
              </w:r>
              <w:r>
                <w:rPr>
                  <w:rFonts w:ascii="Times New Roman" w:hAnsi="Times New Roman"/>
                  <w:color w:val="0000FF"/>
                  <w:u w:val="single"/>
                </w:rPr>
                <w:t>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43</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dbb</w:t>
              </w:r>
              <w:r w:rsidRPr="00E77095">
                <w:rPr>
                  <w:rFonts w:ascii="Times New Roman" w:hAnsi="Times New Roman"/>
                  <w:color w:val="0000FF"/>
                  <w:u w:val="single"/>
                  <w:lang w:val="ru-RU"/>
                </w:rPr>
                <w:t>78</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dbcc</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dbef</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w:t>
            </w:r>
            <w:r w:rsidRPr="00E77095">
              <w:rPr>
                <w:rFonts w:ascii="Times New Roman" w:hAnsi="Times New Roman"/>
                <w:color w:val="000000"/>
                <w:sz w:val="24"/>
                <w:lang w:val="ru-RU"/>
              </w:rPr>
              <w:lastRenderedPageBreak/>
              <w:t>пуха)»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1</w:t>
              </w:r>
              <w:r>
                <w:rPr>
                  <w:rFonts w:ascii="Times New Roman" w:hAnsi="Times New Roman"/>
                  <w:color w:val="0000FF"/>
                  <w:u w:val="single"/>
                </w:rPr>
                <w:t>ea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352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62</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49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8</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50</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dca</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51</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dca</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dccda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dce</w:t>
              </w:r>
              <w:r w:rsidRPr="00E77095">
                <w:rPr>
                  <w:rFonts w:ascii="Times New Roman" w:hAnsi="Times New Roman"/>
                  <w:color w:val="0000FF"/>
                  <w:u w:val="single"/>
                  <w:lang w:val="ru-RU"/>
                </w:rPr>
                <w:t>9</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54</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374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55</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Значение млекопитающих в </w:t>
            </w:r>
            <w:r w:rsidRPr="00E77095">
              <w:rPr>
                <w:rFonts w:ascii="Times New Roman" w:hAnsi="Times New Roman"/>
                <w:color w:val="000000"/>
                <w:sz w:val="24"/>
                <w:lang w:val="ru-RU"/>
              </w:rPr>
              <w:lastRenderedPageBreak/>
              <w:t>природе и жизни человека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24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4</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8117DE">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Обобщающий урок по теме «Позвоночные животные» Контрольная работа № 3</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8117DE" w:rsidRDefault="008117DE">
            <w:pPr>
              <w:spacing w:after="0"/>
              <w:ind w:left="135"/>
            </w:pPr>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8</w:t>
              </w:r>
              <w:r>
                <w:rPr>
                  <w:rFonts w:ascii="Times New Roman" w:hAnsi="Times New Roman"/>
                  <w:color w:val="0000FF"/>
                  <w:u w:val="single"/>
                </w:rPr>
                <w:t>ba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E77095">
              <w:rPr>
                <w:rFonts w:ascii="Times New Roman" w:hAnsi="Times New Roman"/>
                <w:color w:val="000000"/>
                <w:sz w:val="24"/>
                <w:lang w:val="ru-RU"/>
              </w:rPr>
              <w:t>остатков</w:t>
            </w:r>
            <w:proofErr w:type="gramEnd"/>
            <w:r w:rsidRPr="00E77095">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dda</w:t>
              </w:r>
              <w:r w:rsidRPr="00E77095">
                <w:rPr>
                  <w:rFonts w:ascii="Times New Roman" w:hAnsi="Times New Roman"/>
                  <w:color w:val="0000FF"/>
                  <w:u w:val="single"/>
                  <w:lang w:val="ru-RU"/>
                </w:rPr>
                <w:t>2</w:t>
              </w:r>
              <w:r>
                <w:rPr>
                  <w:rFonts w:ascii="Times New Roman" w:hAnsi="Times New Roman"/>
                  <w:color w:val="0000FF"/>
                  <w:u w:val="single"/>
                </w:rPr>
                <w:t>c</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59</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ddb</w:t>
              </w:r>
              <w:r w:rsidRPr="00E77095">
                <w:rPr>
                  <w:rFonts w:ascii="Times New Roman" w:hAnsi="Times New Roman"/>
                  <w:color w:val="0000FF"/>
                  <w:u w:val="single"/>
                  <w:lang w:val="ru-RU"/>
                </w:rPr>
                <w:t>94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60</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ddd</w:t>
              </w:r>
              <w:r w:rsidRPr="00E77095">
                <w:rPr>
                  <w:rFonts w:ascii="Times New Roman" w:hAnsi="Times New Roman"/>
                  <w:color w:val="0000FF"/>
                  <w:u w:val="single"/>
                  <w:lang w:val="ru-RU"/>
                </w:rPr>
                <w:t>60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61</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058</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62</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1</w:t>
              </w:r>
              <w:r>
                <w:rPr>
                  <w:rFonts w:ascii="Times New Roman" w:hAnsi="Times New Roman"/>
                  <w:color w:val="0000FF"/>
                  <w:u w:val="single"/>
                </w:rPr>
                <w:t>ca</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63</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6</w:t>
              </w:r>
              <w:r>
                <w:rPr>
                  <w:rFonts w:ascii="Times New Roman" w:hAnsi="Times New Roman"/>
                  <w:color w:val="0000FF"/>
                  <w:u w:val="single"/>
                </w:rPr>
                <w:t>c</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64</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846</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65</w:t>
            </w:r>
          </w:p>
        </w:tc>
        <w:tc>
          <w:tcPr>
            <w:tcW w:w="3696" w:type="dxa"/>
            <w:tcMar>
              <w:top w:w="50" w:type="dxa"/>
              <w:left w:w="100" w:type="dxa"/>
            </w:tcMar>
            <w:vAlign w:val="center"/>
          </w:tcPr>
          <w:p w:rsidR="008117DE" w:rsidRDefault="009C58A9">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9</w:t>
              </w:r>
              <w:r>
                <w:rPr>
                  <w:rFonts w:ascii="Times New Roman" w:hAnsi="Times New Roman"/>
                  <w:color w:val="0000FF"/>
                  <w:u w:val="single"/>
                </w:rPr>
                <w:t>a</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66</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dec</w:t>
              </w:r>
              <w:r w:rsidRPr="00E77095">
                <w:rPr>
                  <w:rFonts w:ascii="Times New Roman" w:hAnsi="Times New Roman"/>
                  <w:color w:val="0000FF"/>
                  <w:u w:val="single"/>
                  <w:lang w:val="ru-RU"/>
                </w:rPr>
                <w:t>7</w:t>
              </w:r>
              <w:r>
                <w:rPr>
                  <w:rFonts w:ascii="Times New Roman" w:hAnsi="Times New Roman"/>
                  <w:color w:val="0000FF"/>
                  <w:u w:val="single"/>
                </w:rPr>
                <w:t>e</w:t>
              </w:r>
            </w:hyperlink>
          </w:p>
        </w:tc>
      </w:tr>
      <w:tr w:rsidR="008117DE">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t>67</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Обобщающий урок по теме </w:t>
            </w:r>
            <w:r w:rsidRPr="00E77095">
              <w:rPr>
                <w:rFonts w:ascii="Times New Roman" w:hAnsi="Times New Roman"/>
                <w:color w:val="000000"/>
                <w:sz w:val="24"/>
                <w:lang w:val="ru-RU"/>
              </w:rPr>
              <w:lastRenderedPageBreak/>
              <w:t>«Строение и жизнедеятельность организма животного» Контрольная работа № 4</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890" w:type="dxa"/>
            <w:tcMar>
              <w:top w:w="50" w:type="dxa"/>
              <w:left w:w="100" w:type="dxa"/>
            </w:tcMar>
            <w:vAlign w:val="center"/>
          </w:tcPr>
          <w:p w:rsidR="008117DE" w:rsidRDefault="008117DE">
            <w:pPr>
              <w:spacing w:after="0"/>
              <w:ind w:left="135"/>
            </w:pPr>
          </w:p>
        </w:tc>
      </w:tr>
      <w:tr w:rsidR="008117DE">
        <w:trPr>
          <w:trHeight w:val="144"/>
          <w:tblCellSpacing w:w="20" w:type="nil"/>
        </w:trPr>
        <w:tc>
          <w:tcPr>
            <w:tcW w:w="334" w:type="dxa"/>
            <w:tcMar>
              <w:top w:w="50" w:type="dxa"/>
              <w:left w:w="100" w:type="dxa"/>
            </w:tcMar>
            <w:vAlign w:val="center"/>
          </w:tcPr>
          <w:p w:rsidR="008117DE" w:rsidRDefault="009C58A9">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Обобщающий урок по теме «Систематические группы животных</w:t>
            </w:r>
            <w:proofErr w:type="gramStart"/>
            <w:r w:rsidRPr="00E77095">
              <w:rPr>
                <w:rFonts w:ascii="Times New Roman" w:hAnsi="Times New Roman"/>
                <w:color w:val="000000"/>
                <w:sz w:val="24"/>
                <w:lang w:val="ru-RU"/>
              </w:rPr>
              <w:t>»Р</w:t>
            </w:r>
            <w:proofErr w:type="gramEnd"/>
            <w:r w:rsidRPr="00E77095">
              <w:rPr>
                <w:rFonts w:ascii="Times New Roman" w:hAnsi="Times New Roman"/>
                <w:color w:val="000000"/>
                <w:sz w:val="24"/>
                <w:lang w:val="ru-RU"/>
              </w:rPr>
              <w:t>абота над ошибками.</w:t>
            </w:r>
          </w:p>
        </w:tc>
        <w:tc>
          <w:tcPr>
            <w:tcW w:w="756"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8117DE" w:rsidRDefault="008117DE">
            <w:pPr>
              <w:spacing w:after="0"/>
              <w:ind w:left="135"/>
            </w:pPr>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117DE" w:rsidRDefault="008117DE"/>
        </w:tc>
      </w:tr>
    </w:tbl>
    <w:p w:rsidR="00D5591E" w:rsidRDefault="00D5591E" w:rsidP="00D5591E"/>
    <w:p w:rsidR="00D5591E" w:rsidRPr="00BB07E8" w:rsidRDefault="00D5591E" w:rsidP="00D5591E">
      <w:pPr>
        <w:tabs>
          <w:tab w:val="left" w:pos="3675"/>
        </w:tabs>
        <w:rPr>
          <w:rFonts w:ascii="Times New Roman" w:hAnsi="Times New Roman" w:cs="Times New Roman"/>
          <w:b/>
          <w:sz w:val="28"/>
          <w:szCs w:val="28"/>
          <w:lang w:val="ru-RU"/>
        </w:rPr>
      </w:pPr>
      <w:r w:rsidRPr="00BB07E8">
        <w:rPr>
          <w:rFonts w:ascii="Times New Roman" w:hAnsi="Times New Roman" w:cs="Times New Roman"/>
          <w:b/>
          <w:sz w:val="28"/>
          <w:szCs w:val="28"/>
          <w:lang w:val="ru-RU"/>
        </w:rPr>
        <w:t xml:space="preserve">8 </w:t>
      </w:r>
      <w:r w:rsidR="00BB07E8" w:rsidRPr="00BB07E8">
        <w:rPr>
          <w:rFonts w:ascii="Times New Roman" w:hAnsi="Times New Roman" w:cs="Times New Roman"/>
          <w:b/>
          <w:sz w:val="28"/>
          <w:szCs w:val="28"/>
          <w:lang w:val="ru-RU"/>
        </w:rPr>
        <w:t>«</w:t>
      </w:r>
      <w:r w:rsidRPr="00BB07E8">
        <w:rPr>
          <w:rFonts w:ascii="Times New Roman" w:hAnsi="Times New Roman" w:cs="Times New Roman"/>
          <w:b/>
          <w:sz w:val="28"/>
          <w:szCs w:val="28"/>
          <w:lang w:val="ru-RU"/>
        </w:rPr>
        <w:t>г</w:t>
      </w:r>
      <w:r w:rsidR="00BB07E8" w:rsidRPr="00BB07E8">
        <w:rPr>
          <w:rFonts w:ascii="Times New Roman" w:hAnsi="Times New Roman" w:cs="Times New Roman"/>
          <w:b/>
          <w:sz w:val="28"/>
          <w:szCs w:val="28"/>
          <w:lang w:val="ru-RU"/>
        </w:rPr>
        <w:t>»</w:t>
      </w:r>
      <w:r w:rsidRPr="00BB07E8">
        <w:rPr>
          <w:rFonts w:ascii="Times New Roman" w:hAnsi="Times New Roman" w:cs="Times New Roman"/>
          <w:b/>
          <w:sz w:val="28"/>
          <w:szCs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D5591E" w:rsidTr="00D5591E">
        <w:trPr>
          <w:trHeight w:val="144"/>
          <w:tblCellSpacing w:w="20" w:type="nil"/>
        </w:trPr>
        <w:tc>
          <w:tcPr>
            <w:tcW w:w="334"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 п/п </w:t>
            </w:r>
          </w:p>
          <w:p w:rsidR="00D5591E" w:rsidRDefault="00D5591E" w:rsidP="00D5591E">
            <w:pPr>
              <w:spacing w:after="0"/>
              <w:ind w:left="135"/>
            </w:pPr>
          </w:p>
        </w:tc>
        <w:tc>
          <w:tcPr>
            <w:tcW w:w="3696"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Тема урока </w:t>
            </w:r>
          </w:p>
          <w:p w:rsidR="00D5591E" w:rsidRDefault="00D5591E" w:rsidP="00D5591E">
            <w:pPr>
              <w:spacing w:after="0"/>
              <w:ind w:left="135"/>
            </w:pPr>
          </w:p>
        </w:tc>
        <w:tc>
          <w:tcPr>
            <w:tcW w:w="0" w:type="auto"/>
            <w:gridSpan w:val="3"/>
            <w:tcMar>
              <w:top w:w="50" w:type="dxa"/>
              <w:left w:w="100" w:type="dxa"/>
            </w:tcMar>
            <w:vAlign w:val="center"/>
          </w:tcPr>
          <w:p w:rsidR="00D5591E" w:rsidRDefault="00D5591E" w:rsidP="00D5591E">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Дата изучения </w:t>
            </w:r>
          </w:p>
          <w:p w:rsidR="00D5591E" w:rsidRDefault="00D5591E" w:rsidP="00D5591E">
            <w:pPr>
              <w:spacing w:after="0"/>
              <w:ind w:left="135"/>
            </w:pPr>
          </w:p>
        </w:tc>
        <w:tc>
          <w:tcPr>
            <w:tcW w:w="1890" w:type="dxa"/>
            <w:vMerge w:val="restart"/>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Электронные цифровые образовательные ресурсы </w:t>
            </w:r>
          </w:p>
          <w:p w:rsidR="00D5591E" w:rsidRDefault="00D5591E" w:rsidP="00D5591E">
            <w:pPr>
              <w:spacing w:after="0"/>
              <w:ind w:left="135"/>
            </w:pPr>
          </w:p>
        </w:tc>
      </w:tr>
      <w:tr w:rsidR="00D5591E" w:rsidTr="00D5591E">
        <w:trPr>
          <w:trHeight w:val="144"/>
          <w:tblCellSpacing w:w="20" w:type="nil"/>
        </w:trPr>
        <w:tc>
          <w:tcPr>
            <w:tcW w:w="0" w:type="auto"/>
            <w:vMerge/>
            <w:tcBorders>
              <w:top w:val="nil"/>
            </w:tcBorders>
            <w:tcMar>
              <w:top w:w="50" w:type="dxa"/>
              <w:left w:w="100" w:type="dxa"/>
            </w:tcMar>
          </w:tcPr>
          <w:p w:rsidR="00D5591E" w:rsidRDefault="00D5591E" w:rsidP="00D5591E"/>
        </w:tc>
        <w:tc>
          <w:tcPr>
            <w:tcW w:w="0" w:type="auto"/>
            <w:vMerge/>
            <w:tcBorders>
              <w:top w:val="nil"/>
            </w:tcBorders>
            <w:tcMar>
              <w:top w:w="50" w:type="dxa"/>
              <w:left w:w="100" w:type="dxa"/>
            </w:tcMar>
          </w:tcPr>
          <w:p w:rsidR="00D5591E" w:rsidRDefault="00D5591E" w:rsidP="00D5591E"/>
        </w:tc>
        <w:tc>
          <w:tcPr>
            <w:tcW w:w="756"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Всего </w:t>
            </w:r>
          </w:p>
          <w:p w:rsidR="00D5591E" w:rsidRDefault="00D5591E" w:rsidP="00D5591E">
            <w:pPr>
              <w:spacing w:after="0"/>
              <w:ind w:left="135"/>
            </w:pPr>
          </w:p>
        </w:tc>
        <w:tc>
          <w:tcPr>
            <w:tcW w:w="1442"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Контрольные работы </w:t>
            </w:r>
          </w:p>
          <w:p w:rsidR="00D5591E" w:rsidRDefault="00D5591E" w:rsidP="00D5591E">
            <w:pPr>
              <w:spacing w:after="0"/>
              <w:ind w:left="135"/>
            </w:pPr>
          </w:p>
        </w:tc>
        <w:tc>
          <w:tcPr>
            <w:tcW w:w="1547" w:type="dxa"/>
            <w:tcMar>
              <w:top w:w="50" w:type="dxa"/>
              <w:left w:w="100" w:type="dxa"/>
            </w:tcMar>
            <w:vAlign w:val="center"/>
          </w:tcPr>
          <w:p w:rsidR="00D5591E" w:rsidRDefault="00D5591E" w:rsidP="00D5591E">
            <w:pPr>
              <w:spacing w:after="0"/>
              <w:ind w:left="135"/>
            </w:pPr>
            <w:r>
              <w:rPr>
                <w:rFonts w:ascii="Times New Roman" w:hAnsi="Times New Roman"/>
                <w:b/>
                <w:color w:val="000000"/>
                <w:sz w:val="24"/>
              </w:rPr>
              <w:t xml:space="preserve">Практические работы </w:t>
            </w:r>
          </w:p>
          <w:p w:rsidR="00D5591E" w:rsidRDefault="00D5591E" w:rsidP="00D5591E">
            <w:pPr>
              <w:spacing w:after="0"/>
              <w:ind w:left="135"/>
            </w:pPr>
          </w:p>
        </w:tc>
        <w:tc>
          <w:tcPr>
            <w:tcW w:w="0" w:type="auto"/>
            <w:vMerge/>
            <w:tcBorders>
              <w:top w:val="nil"/>
            </w:tcBorders>
            <w:tcMar>
              <w:top w:w="50" w:type="dxa"/>
              <w:left w:w="100" w:type="dxa"/>
            </w:tcMar>
          </w:tcPr>
          <w:p w:rsidR="00D5591E" w:rsidRDefault="00D5591E" w:rsidP="00D5591E"/>
        </w:tc>
        <w:tc>
          <w:tcPr>
            <w:tcW w:w="0" w:type="auto"/>
            <w:vMerge/>
            <w:tcBorders>
              <w:top w:val="nil"/>
            </w:tcBorders>
            <w:tcMar>
              <w:top w:w="50" w:type="dxa"/>
              <w:left w:w="100" w:type="dxa"/>
            </w:tcMar>
          </w:tcPr>
          <w:p w:rsidR="00D5591E" w:rsidRDefault="00D5591E" w:rsidP="00D5591E"/>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1</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7744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6</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78</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08</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c</w:t>
              </w:r>
              <w:r w:rsidRPr="00E77095">
                <w:rPr>
                  <w:rFonts w:ascii="Times New Roman" w:hAnsi="Times New Roman"/>
                  <w:color w:val="0000FF"/>
                  <w:u w:val="single"/>
                  <w:lang w:val="ru-RU"/>
                </w:rPr>
                <w:t>26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3</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d</w:t>
              </w:r>
              <w:r w:rsidRPr="00E77095">
                <w:rPr>
                  <w:rFonts w:ascii="Times New Roman" w:hAnsi="Times New Roman"/>
                  <w:color w:val="0000FF"/>
                  <w:u w:val="single"/>
                  <w:lang w:val="ru-RU"/>
                </w:rPr>
                <w:t>98</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5</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7</w:t>
              </w:r>
              <w:r>
                <w:rPr>
                  <w:rFonts w:ascii="Times New Roman" w:hAnsi="Times New Roman"/>
                  <w:color w:val="0000FF"/>
                  <w:u w:val="single"/>
                </w:rPr>
                <w:t>f</w:t>
              </w:r>
              <w:r w:rsidRPr="00E77095">
                <w:rPr>
                  <w:rFonts w:ascii="Times New Roman" w:hAnsi="Times New Roman"/>
                  <w:color w:val="0000FF"/>
                  <w:u w:val="single"/>
                  <w:lang w:val="ru-RU"/>
                </w:rPr>
                <w:t>1</w:t>
              </w:r>
              <w:r>
                <w:rPr>
                  <w:rFonts w:ascii="Times New Roman" w:hAnsi="Times New Roman"/>
                  <w:color w:val="0000FF"/>
                  <w:u w:val="single"/>
                </w:rPr>
                <w:t>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0</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809</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7</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2</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82</w:t>
              </w:r>
              <w:r>
                <w:rPr>
                  <w:rFonts w:ascii="Times New Roman" w:hAnsi="Times New Roman"/>
                  <w:color w:val="0000FF"/>
                  <w:u w:val="single"/>
                </w:rPr>
                <w:t>ca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8</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7</w:t>
            </w:r>
            <w:r>
              <w:rPr>
                <w:rFonts w:ascii="Times New Roman" w:hAnsi="Times New Roman"/>
                <w:color w:val="000000"/>
                <w:sz w:val="24"/>
              </w:rPr>
              <w:t xml:space="preserve">.09.2023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84</w:t>
              </w:r>
              <w:r>
                <w:rPr>
                  <w:rFonts w:ascii="Times New Roman" w:hAnsi="Times New Roman"/>
                  <w:color w:val="0000FF"/>
                  <w:u w:val="single"/>
                </w:rPr>
                <w:t>fa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9</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29</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86</w:t>
              </w:r>
              <w:r>
                <w:rPr>
                  <w:rFonts w:ascii="Times New Roman" w:hAnsi="Times New Roman"/>
                  <w:color w:val="0000FF"/>
                  <w:u w:val="single"/>
                </w:rPr>
                <w:t>c</w:t>
              </w:r>
              <w:r w:rsidRPr="00E77095">
                <w:rPr>
                  <w:rFonts w:ascii="Times New Roman" w:hAnsi="Times New Roman"/>
                  <w:color w:val="0000FF"/>
                  <w:u w:val="single"/>
                  <w:lang w:val="ru-RU"/>
                </w:rPr>
                <w:t>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10</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4</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8856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11</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06</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89</w:t>
              </w:r>
              <w:r>
                <w:rPr>
                  <w:rFonts w:ascii="Times New Roman" w:hAnsi="Times New Roman"/>
                  <w:color w:val="0000FF"/>
                  <w:u w:val="single"/>
                </w:rPr>
                <w:t>d</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1</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w:t>
              </w:r>
              <w:r>
                <w:rPr>
                  <w:rFonts w:ascii="Times New Roman" w:hAnsi="Times New Roman"/>
                  <w:color w:val="0000FF"/>
                  <w:u w:val="single"/>
                </w:rPr>
                <w:t>d</w:t>
              </w:r>
              <w:r w:rsidRPr="00E77095">
                <w:rPr>
                  <w:rFonts w:ascii="Times New Roman" w:hAnsi="Times New Roman"/>
                  <w:color w:val="0000FF"/>
                  <w:u w:val="single"/>
                  <w:lang w:val="ru-RU"/>
                </w:rPr>
                <w:t>74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3</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8</w:t>
              </w:r>
              <w:r>
                <w:rPr>
                  <w:rFonts w:ascii="Times New Roman" w:hAnsi="Times New Roman"/>
                  <w:color w:val="0000FF"/>
                  <w:u w:val="single"/>
                </w:rPr>
                <w:t>f</w:t>
              </w:r>
              <w:r w:rsidRPr="00E77095">
                <w:rPr>
                  <w:rFonts w:ascii="Times New Roman" w:hAnsi="Times New Roman"/>
                  <w:color w:val="0000FF"/>
                  <w:u w:val="single"/>
                  <w:lang w:val="ru-RU"/>
                </w:rPr>
                <w:t>9</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14</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8</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9260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15</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20</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93</w:t>
              </w:r>
              <w:r>
                <w:rPr>
                  <w:rFonts w:ascii="Times New Roman" w:hAnsi="Times New Roman"/>
                  <w:color w:val="0000FF"/>
                  <w:u w:val="single"/>
                </w:rPr>
                <w:t>b</w:t>
              </w:r>
              <w:r w:rsidRPr="00E77095">
                <w:rPr>
                  <w:rFonts w:ascii="Times New Roman" w:hAnsi="Times New Roman"/>
                  <w:color w:val="0000FF"/>
                  <w:u w:val="single"/>
                  <w:lang w:val="ru-RU"/>
                </w:rPr>
                <w:t>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Рост и развитие животных Контрольная работа №1</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5</w:t>
            </w:r>
            <w:r>
              <w:rPr>
                <w:rFonts w:ascii="Times New Roman" w:hAnsi="Times New Roman"/>
                <w:color w:val="000000"/>
                <w:sz w:val="24"/>
              </w:rPr>
              <w:t xml:space="preserve">.10.2023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93</w:t>
              </w:r>
              <w:r>
                <w:rPr>
                  <w:rFonts w:ascii="Times New Roman" w:hAnsi="Times New Roman"/>
                  <w:color w:val="0000FF"/>
                  <w:u w:val="single"/>
                </w:rPr>
                <w:t>b</w:t>
              </w:r>
              <w:r w:rsidRPr="00E77095">
                <w:rPr>
                  <w:rFonts w:ascii="Times New Roman" w:hAnsi="Times New Roman"/>
                  <w:color w:val="0000FF"/>
                  <w:u w:val="single"/>
                  <w:lang w:val="ru-RU"/>
                </w:rPr>
                <w:t>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17</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436EF4" w:rsidP="00D5591E">
            <w:pPr>
              <w:spacing w:after="0"/>
              <w:ind w:left="135"/>
            </w:pPr>
            <w:r>
              <w:rPr>
                <w:rFonts w:ascii="Times New Roman" w:hAnsi="Times New Roman"/>
                <w:color w:val="000000"/>
                <w:sz w:val="24"/>
              </w:rPr>
              <w:t xml:space="preserve"> 2</w:t>
            </w:r>
            <w:r w:rsidR="00D5591E">
              <w:rPr>
                <w:rFonts w:ascii="Times New Roman" w:hAnsi="Times New Roman"/>
                <w:color w:val="000000"/>
                <w:sz w:val="24"/>
              </w:rPr>
              <w:t xml:space="preserve">7.11.2023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9526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18</w:t>
            </w:r>
          </w:p>
        </w:tc>
        <w:tc>
          <w:tcPr>
            <w:tcW w:w="3696" w:type="dxa"/>
            <w:tcMar>
              <w:top w:w="50" w:type="dxa"/>
              <w:left w:w="100" w:type="dxa"/>
            </w:tcMar>
            <w:vAlign w:val="center"/>
          </w:tcPr>
          <w:p w:rsidR="00D5591E" w:rsidRDefault="00D5591E" w:rsidP="00D5591E">
            <w:pPr>
              <w:spacing w:after="0"/>
              <w:ind w:left="135"/>
            </w:pPr>
            <w:r w:rsidRPr="00E7709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8</w:t>
            </w:r>
            <w:r>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19</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0</w:t>
            </w:r>
            <w:r>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20</w:t>
            </w:r>
          </w:p>
        </w:tc>
        <w:tc>
          <w:tcPr>
            <w:tcW w:w="3696" w:type="dxa"/>
            <w:tcMar>
              <w:top w:w="50" w:type="dxa"/>
              <w:left w:w="100" w:type="dxa"/>
            </w:tcMar>
            <w:vAlign w:val="center"/>
          </w:tcPr>
          <w:p w:rsidR="00D5591E" w:rsidRDefault="00D5591E" w:rsidP="00D5591E">
            <w:pPr>
              <w:spacing w:after="0"/>
              <w:ind w:left="135"/>
            </w:pPr>
            <w:r w:rsidRPr="00E7709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436EF4" w:rsidP="00D5591E">
            <w:pPr>
              <w:spacing w:after="0"/>
              <w:ind w:left="135"/>
            </w:pPr>
            <w:r>
              <w:rPr>
                <w:rFonts w:ascii="Times New Roman" w:hAnsi="Times New Roman"/>
                <w:color w:val="000000"/>
                <w:sz w:val="24"/>
              </w:rPr>
              <w:t xml:space="preserve"> 15</w:t>
            </w:r>
            <w:r w:rsidR="00D5591E">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974</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21</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Общая характеристика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xml:space="preserve">. Практическая работа «Исследование строения </w:t>
            </w:r>
            <w:r w:rsidRPr="00E77095">
              <w:rPr>
                <w:rFonts w:ascii="Times New Roman" w:hAnsi="Times New Roman"/>
                <w:color w:val="000000"/>
                <w:sz w:val="24"/>
                <w:lang w:val="ru-RU"/>
              </w:rPr>
              <w:lastRenderedPageBreak/>
              <w:t>пресноводной гидры и её передвижения (школьный аквариум)»</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436EF4" w:rsidP="00436EF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D5591E">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a</w:t>
              </w:r>
              <w:r w:rsidRPr="00E77095">
                <w:rPr>
                  <w:rFonts w:ascii="Times New Roman" w:hAnsi="Times New Roman"/>
                  <w:color w:val="0000FF"/>
                  <w:u w:val="single"/>
                  <w:lang w:val="ru-RU"/>
                </w:rPr>
                <w:t>30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Многообразие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xml:space="preserve">. Значение </w:t>
            </w:r>
            <w:proofErr w:type="gramStart"/>
            <w:r w:rsidRPr="00E77095">
              <w:rPr>
                <w:rFonts w:ascii="Times New Roman" w:hAnsi="Times New Roman"/>
                <w:color w:val="000000"/>
                <w:sz w:val="24"/>
                <w:lang w:val="ru-RU"/>
              </w:rPr>
              <w:t>кишечнополостных</w:t>
            </w:r>
            <w:proofErr w:type="gramEnd"/>
            <w:r w:rsidRPr="00E77095">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2</w:t>
            </w:r>
            <w:r>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ba</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23</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4</w:t>
            </w:r>
            <w:r>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d</w:t>
              </w:r>
              <w:r w:rsidRPr="00E77095">
                <w:rPr>
                  <w:rFonts w:ascii="Times New Roman" w:hAnsi="Times New Roman"/>
                  <w:color w:val="0000FF"/>
                  <w:u w:val="single"/>
                  <w:lang w:val="ru-RU"/>
                </w:rPr>
                <w:t>50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24</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436EF4" w:rsidP="00436EF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D5591E">
              <w:rPr>
                <w:rFonts w:ascii="Times New Roman" w:hAnsi="Times New Roman"/>
                <w:color w:val="000000"/>
                <w:sz w:val="24"/>
              </w:rPr>
              <w:t xml:space="preserve">.11.2023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070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25</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1</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efe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6</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efe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27</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436EF4" w:rsidP="00D5591E">
            <w:pPr>
              <w:spacing w:after="0"/>
              <w:ind w:left="135"/>
            </w:pPr>
            <w:r>
              <w:rPr>
                <w:rFonts w:ascii="Times New Roman" w:hAnsi="Times New Roman"/>
                <w:color w:val="000000"/>
                <w:sz w:val="24"/>
              </w:rPr>
              <w:t xml:space="preserve"> 08</w:t>
            </w:r>
            <w:r w:rsidR="00D5591E">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3</w:t>
              </w:r>
              <w:r>
                <w:rPr>
                  <w:rFonts w:ascii="Times New Roman" w:hAnsi="Times New Roman"/>
                  <w:color w:val="0000FF"/>
                  <w:u w:val="single"/>
                </w:rPr>
                <w:t>c</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28</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3</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53</w:t>
              </w:r>
              <w:r>
                <w:rPr>
                  <w:rFonts w:ascii="Times New Roman" w:hAnsi="Times New Roman"/>
                  <w:color w:val="0000FF"/>
                  <w:u w:val="single"/>
                </w:rPr>
                <w:t>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5</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6</w:t>
              </w:r>
              <w:r>
                <w:rPr>
                  <w:rFonts w:ascii="Times New Roman" w:hAnsi="Times New Roman"/>
                  <w:color w:val="0000FF"/>
                  <w:u w:val="single"/>
                </w:rPr>
                <w:t>a</w:t>
              </w:r>
              <w:r w:rsidRPr="00E77095">
                <w:rPr>
                  <w:rFonts w:ascii="Times New Roman" w:hAnsi="Times New Roman"/>
                  <w:color w:val="0000FF"/>
                  <w:u w:val="single"/>
                  <w:lang w:val="ru-RU"/>
                </w:rPr>
                <w:t>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30</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0</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31</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2</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32</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7</w:t>
            </w:r>
            <w:r>
              <w:rPr>
                <w:rFonts w:ascii="Times New Roman" w:hAnsi="Times New Roman"/>
                <w:color w:val="000000"/>
                <w:sz w:val="24"/>
              </w:rPr>
              <w:t xml:space="preserve">.12.2023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w:t>
              </w:r>
              <w:r w:rsidRPr="00E77095">
                <w:rPr>
                  <w:rFonts w:ascii="Times New Roman" w:hAnsi="Times New Roman"/>
                  <w:color w:val="0000FF"/>
                  <w:u w:val="single"/>
                  <w:lang w:val="ru-RU"/>
                </w:rPr>
                <w:t>89</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33</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436EF4" w:rsidP="00436EF4">
            <w:pPr>
              <w:spacing w:after="0"/>
              <w:ind w:left="135"/>
            </w:pPr>
            <w:r>
              <w:rPr>
                <w:rFonts w:ascii="Times New Roman" w:hAnsi="Times New Roman"/>
                <w:color w:val="000000"/>
                <w:sz w:val="24"/>
              </w:rPr>
              <w:t xml:space="preserve"> 29.</w:t>
            </w:r>
            <w:r>
              <w:rPr>
                <w:rFonts w:ascii="Times New Roman" w:hAnsi="Times New Roman"/>
                <w:color w:val="000000"/>
                <w:sz w:val="24"/>
                <w:lang w:val="ru-RU"/>
              </w:rPr>
              <w:t>12</w:t>
            </w:r>
            <w:r w:rsidR="00D5591E">
              <w:rPr>
                <w:rFonts w:ascii="Times New Roman" w:hAnsi="Times New Roman"/>
                <w:color w:val="000000"/>
                <w:sz w:val="24"/>
              </w:rPr>
              <w:t xml:space="preserve">.2024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dab</w:t>
              </w:r>
              <w:r w:rsidRPr="00E77095">
                <w:rPr>
                  <w:rFonts w:ascii="Times New Roman" w:hAnsi="Times New Roman"/>
                  <w:color w:val="0000FF"/>
                  <w:u w:val="single"/>
                  <w:lang w:val="ru-RU"/>
                </w:rPr>
                <w:t>7</w:t>
              </w:r>
              <w:r>
                <w:rPr>
                  <w:rFonts w:ascii="Times New Roman" w:hAnsi="Times New Roman"/>
                  <w:color w:val="0000FF"/>
                  <w:u w:val="single"/>
                </w:rPr>
                <w:t>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34</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Многообразие моллюсков. Значение моллюсков в природе и жизни человека Контрольная работа № 2</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0</w:t>
            </w:r>
            <w:r>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dacd</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35</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2</w:t>
            </w:r>
            <w:r>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dae</w:t>
              </w:r>
              <w:r w:rsidRPr="00E77095">
                <w:rPr>
                  <w:rFonts w:ascii="Times New Roman" w:hAnsi="Times New Roman"/>
                  <w:color w:val="0000FF"/>
                  <w:u w:val="single"/>
                  <w:lang w:val="ru-RU"/>
                </w:rPr>
                <w:t>44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17</w:t>
            </w:r>
            <w:r>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010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37</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436EF4" w:rsidP="00436EF4">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D5591E">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010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38</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w:t>
            </w:r>
            <w:r w:rsidR="00436EF4">
              <w:rPr>
                <w:rFonts w:ascii="Times New Roman" w:hAnsi="Times New Roman"/>
                <w:color w:val="000000"/>
                <w:sz w:val="24"/>
                <w:lang w:val="ru-RU"/>
              </w:rPr>
              <w:t>26</w:t>
            </w:r>
            <w:r>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16</w:t>
              </w:r>
              <w:r>
                <w:rPr>
                  <w:rFonts w:ascii="Times New Roman" w:hAnsi="Times New Roman"/>
                  <w:color w:val="0000FF"/>
                  <w:u w:val="single"/>
                </w:rPr>
                <w:t>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39</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436EF4" w:rsidP="00D5591E">
            <w:pPr>
              <w:spacing w:after="0"/>
              <w:ind w:left="135"/>
            </w:pPr>
            <w:r>
              <w:rPr>
                <w:rFonts w:ascii="Times New Roman" w:hAnsi="Times New Roman"/>
                <w:color w:val="000000"/>
                <w:sz w:val="24"/>
              </w:rPr>
              <w:t xml:space="preserve"> 31</w:t>
            </w:r>
            <w:r w:rsidR="00D5591E">
              <w:rPr>
                <w:rFonts w:ascii="Times New Roman" w:hAnsi="Times New Roman"/>
                <w:color w:val="000000"/>
                <w:sz w:val="24"/>
              </w:rPr>
              <w:t xml:space="preserve">.01.2024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2</w:t>
              </w:r>
              <w:r>
                <w:rPr>
                  <w:rFonts w:ascii="Times New Roman" w:hAnsi="Times New Roman"/>
                  <w:color w:val="0000FF"/>
                  <w:u w:val="single"/>
                </w:rPr>
                <w:t>ea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40</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2</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6</w:t>
              </w:r>
              <w:r>
                <w:rPr>
                  <w:rFonts w:ascii="Times New Roman" w:hAnsi="Times New Roman"/>
                  <w:color w:val="0000FF"/>
                  <w:u w:val="single"/>
                </w:rPr>
                <w:t>be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41</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7</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w:t>
              </w:r>
              <w:r w:rsidRPr="00E77095">
                <w:rPr>
                  <w:rFonts w:ascii="Times New Roman" w:hAnsi="Times New Roman"/>
                  <w:color w:val="0000FF"/>
                  <w:u w:val="single"/>
                  <w:lang w:val="ru-RU"/>
                </w:rPr>
                <w:t>6</w:t>
              </w:r>
              <w:r>
                <w:rPr>
                  <w:rFonts w:ascii="Times New Roman" w:hAnsi="Times New Roman"/>
                  <w:color w:val="0000FF"/>
                  <w:u w:val="single"/>
                </w:rPr>
                <w:t>be</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0</w:t>
            </w:r>
            <w:r w:rsidR="00436EF4">
              <w:rPr>
                <w:rFonts w:ascii="Times New Roman" w:hAnsi="Times New Roman"/>
                <w:color w:val="000000"/>
                <w:sz w:val="24"/>
                <w:lang w:val="ru-RU"/>
              </w:rPr>
              <w:t>9</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dba</w:t>
              </w:r>
              <w:r w:rsidRPr="00E77095">
                <w:rPr>
                  <w:rFonts w:ascii="Times New Roman" w:hAnsi="Times New Roman"/>
                  <w:color w:val="0000FF"/>
                  <w:u w:val="single"/>
                  <w:lang w:val="ru-RU"/>
                </w:rPr>
                <w:t>1</w:t>
              </w:r>
              <w:r>
                <w:rPr>
                  <w:rFonts w:ascii="Times New Roman" w:hAnsi="Times New Roman"/>
                  <w:color w:val="0000FF"/>
                  <w:u w:val="single"/>
                </w:rPr>
                <w:t>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43</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4</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dbb</w:t>
              </w:r>
              <w:r w:rsidRPr="00E77095">
                <w:rPr>
                  <w:rFonts w:ascii="Times New Roman" w:hAnsi="Times New Roman"/>
                  <w:color w:val="0000FF"/>
                  <w:u w:val="single"/>
                  <w:lang w:val="ru-RU"/>
                </w:rPr>
                <w:t>78</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44</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Особенности внутреннего строения и процессов жизнедеятельности </w:t>
            </w:r>
            <w:r w:rsidRPr="00E77095">
              <w:rPr>
                <w:rFonts w:ascii="Times New Roman" w:hAnsi="Times New Roman"/>
                <w:color w:val="000000"/>
                <w:sz w:val="24"/>
                <w:lang w:val="ru-RU"/>
              </w:rPr>
              <w:lastRenderedPageBreak/>
              <w:t>пресмыкающихся</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1</w:t>
            </w:r>
            <w:r w:rsidR="00436EF4">
              <w:rPr>
                <w:rFonts w:ascii="Times New Roman" w:hAnsi="Times New Roman"/>
                <w:color w:val="000000"/>
                <w:sz w:val="24"/>
                <w:lang w:val="ru-RU"/>
              </w:rPr>
              <w:t>6</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dbcc</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436EF4" w:rsidP="00D5591E">
            <w:pPr>
              <w:spacing w:after="0"/>
              <w:ind w:left="135"/>
            </w:pPr>
            <w:r>
              <w:rPr>
                <w:rFonts w:ascii="Times New Roman" w:hAnsi="Times New Roman"/>
                <w:color w:val="000000"/>
                <w:sz w:val="24"/>
              </w:rPr>
              <w:t xml:space="preserve"> 21</w:t>
            </w:r>
            <w:r w:rsidR="00D5591E">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dbef</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3</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1</w:t>
              </w:r>
              <w:r>
                <w:rPr>
                  <w:rFonts w:ascii="Times New Roman" w:hAnsi="Times New Roman"/>
                  <w:color w:val="0000FF"/>
                  <w:u w:val="single"/>
                </w:rPr>
                <w:t>ea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47</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436EF4">
            <w:pPr>
              <w:spacing w:after="0"/>
              <w:ind w:left="135"/>
            </w:pPr>
            <w:r>
              <w:rPr>
                <w:rFonts w:ascii="Times New Roman" w:hAnsi="Times New Roman"/>
                <w:color w:val="000000"/>
                <w:sz w:val="24"/>
              </w:rPr>
              <w:t xml:space="preserve"> 2</w:t>
            </w:r>
            <w:r w:rsidR="00436EF4">
              <w:rPr>
                <w:rFonts w:ascii="Times New Roman" w:hAnsi="Times New Roman"/>
                <w:color w:val="000000"/>
                <w:sz w:val="24"/>
                <w:lang w:val="ru-RU"/>
              </w:rPr>
              <w:t>8</w:t>
            </w:r>
            <w:r>
              <w:rPr>
                <w:rFonts w:ascii="Times New Roman" w:hAnsi="Times New Roman"/>
                <w:color w:val="000000"/>
                <w:sz w:val="24"/>
              </w:rPr>
              <w:t xml:space="preserve">.02.2024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352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48</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01</w:t>
            </w:r>
            <w:r w:rsidR="00D5591E">
              <w:rPr>
                <w:rFonts w:ascii="Times New Roman" w:hAnsi="Times New Roman"/>
                <w:color w:val="000000"/>
                <w:sz w:val="24"/>
              </w:rPr>
              <w:t>.0</w:t>
            </w:r>
            <w:r>
              <w:rPr>
                <w:rFonts w:ascii="Times New Roman" w:hAnsi="Times New Roman"/>
                <w:color w:val="000000"/>
                <w:sz w:val="24"/>
                <w:lang w:val="ru-RU"/>
              </w:rPr>
              <w:t>3</w:t>
            </w:r>
            <w:r w:rsidR="00D5591E">
              <w:rPr>
                <w:rFonts w:ascii="Times New Roman" w:hAnsi="Times New Roman"/>
                <w:color w:val="000000"/>
                <w:sz w:val="24"/>
              </w:rPr>
              <w:t xml:space="preserve">.2024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62</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49</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0</w:t>
            </w:r>
            <w:r w:rsidR="00E51EFC">
              <w:rPr>
                <w:rFonts w:ascii="Times New Roman" w:hAnsi="Times New Roman"/>
                <w:color w:val="000000"/>
                <w:sz w:val="24"/>
                <w:lang w:val="ru-RU"/>
              </w:rPr>
              <w:t>6</w:t>
            </w:r>
            <w:r>
              <w:rPr>
                <w:rFonts w:ascii="Times New Roman" w:hAnsi="Times New Roman"/>
                <w:color w:val="000000"/>
                <w:sz w:val="24"/>
              </w:rPr>
              <w:t xml:space="preserve">.03.2024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w:t>
              </w:r>
              <w:r w:rsidRPr="00E77095">
                <w:rPr>
                  <w:rFonts w:ascii="Times New Roman" w:hAnsi="Times New Roman"/>
                  <w:color w:val="0000FF"/>
                  <w:u w:val="single"/>
                  <w:lang w:val="ru-RU"/>
                </w:rPr>
                <w:t>8</w:t>
              </w:r>
              <w:r>
                <w:rPr>
                  <w:rFonts w:ascii="Times New Roman" w:hAnsi="Times New Roman"/>
                  <w:color w:val="0000FF"/>
                  <w:u w:val="single"/>
                </w:rPr>
                <w:t>a</w:t>
              </w:r>
              <w:r w:rsidRPr="00E77095">
                <w:rPr>
                  <w:rFonts w:ascii="Times New Roman" w:hAnsi="Times New Roman"/>
                  <w:color w:val="0000FF"/>
                  <w:u w:val="single"/>
                  <w:lang w:val="ru-RU"/>
                </w:rPr>
                <w:t>2</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50</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D5591E">
              <w:rPr>
                <w:rFonts w:ascii="Times New Roman" w:hAnsi="Times New Roman"/>
                <w:color w:val="000000"/>
                <w:sz w:val="24"/>
              </w:rPr>
              <w:t xml:space="preserve">.03.2024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dca</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51</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1</w:t>
            </w:r>
            <w:r w:rsidR="00E51EFC">
              <w:rPr>
                <w:rFonts w:ascii="Times New Roman" w:hAnsi="Times New Roman"/>
                <w:color w:val="000000"/>
                <w:sz w:val="24"/>
                <w:lang w:val="ru-RU"/>
              </w:rPr>
              <w:t>5</w:t>
            </w:r>
            <w:r>
              <w:rPr>
                <w:rFonts w:ascii="Times New Roman" w:hAnsi="Times New Roman"/>
                <w:color w:val="000000"/>
                <w:sz w:val="24"/>
              </w:rPr>
              <w:t xml:space="preserve">.03.2024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dca</w:t>
              </w:r>
              <w:r w:rsidRPr="00E77095">
                <w:rPr>
                  <w:rFonts w:ascii="Times New Roman" w:hAnsi="Times New Roman"/>
                  <w:color w:val="0000FF"/>
                  <w:u w:val="single"/>
                  <w:lang w:val="ru-RU"/>
                </w:rPr>
                <w:t>3</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D5591E">
              <w:rPr>
                <w:rFonts w:ascii="Times New Roman" w:hAnsi="Times New Roman"/>
                <w:color w:val="000000"/>
                <w:sz w:val="24"/>
              </w:rPr>
              <w:t xml:space="preserve">.03.2024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dccda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53</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D5591E">
              <w:rPr>
                <w:rFonts w:ascii="Times New Roman" w:hAnsi="Times New Roman"/>
                <w:color w:val="000000"/>
                <w:sz w:val="24"/>
              </w:rPr>
              <w:t xml:space="preserve">.03.2024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dce</w:t>
              </w:r>
              <w:r w:rsidRPr="00E77095">
                <w:rPr>
                  <w:rFonts w:ascii="Times New Roman" w:hAnsi="Times New Roman"/>
                  <w:color w:val="0000FF"/>
                  <w:u w:val="single"/>
                  <w:lang w:val="ru-RU"/>
                </w:rPr>
                <w:t>9</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54</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w:t>
            </w:r>
            <w:r w:rsidR="00E51EFC">
              <w:rPr>
                <w:rFonts w:ascii="Times New Roman" w:hAnsi="Times New Roman"/>
                <w:color w:val="000000"/>
                <w:sz w:val="24"/>
                <w:lang w:val="ru-RU"/>
              </w:rPr>
              <w:t>03</w:t>
            </w:r>
            <w:r>
              <w:rPr>
                <w:rFonts w:ascii="Times New Roman" w:hAnsi="Times New Roman"/>
                <w:color w:val="000000"/>
                <w:sz w:val="24"/>
              </w:rPr>
              <w:t>.0</w:t>
            </w:r>
            <w:r w:rsidR="00E51EFC">
              <w:rPr>
                <w:rFonts w:ascii="Times New Roman" w:hAnsi="Times New Roman"/>
                <w:color w:val="000000"/>
                <w:sz w:val="24"/>
                <w:lang w:val="ru-RU"/>
              </w:rPr>
              <w:t>4</w:t>
            </w:r>
            <w:r>
              <w:rPr>
                <w:rFonts w:ascii="Times New Roman" w:hAnsi="Times New Roman"/>
                <w:color w:val="000000"/>
                <w:sz w:val="24"/>
              </w:rPr>
              <w:t xml:space="preserve">.2024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374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55</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0</w:t>
            </w:r>
            <w:r w:rsidR="00E51EFC">
              <w:rPr>
                <w:rFonts w:ascii="Times New Roman" w:hAnsi="Times New Roman"/>
                <w:color w:val="000000"/>
                <w:sz w:val="24"/>
                <w:lang w:val="ru-RU"/>
              </w:rPr>
              <w:t>5</w:t>
            </w:r>
            <w:r>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4</w:t>
              </w:r>
              <w:r>
                <w:rPr>
                  <w:rFonts w:ascii="Times New Roman" w:hAnsi="Times New Roman"/>
                  <w:color w:val="0000FF"/>
                  <w:u w:val="single"/>
                </w:rPr>
                <w:t>e</w:t>
              </w:r>
              <w:r w:rsidRPr="00E77095">
                <w:rPr>
                  <w:rFonts w:ascii="Times New Roman" w:hAnsi="Times New Roman"/>
                  <w:color w:val="0000FF"/>
                  <w:u w:val="single"/>
                  <w:lang w:val="ru-RU"/>
                </w:rPr>
                <w:t>6</w:t>
              </w:r>
            </w:hyperlink>
          </w:p>
        </w:tc>
      </w:tr>
      <w:tr w:rsidR="00D5591E"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Обобщающий урок по теме «Позвоночные животные» Контрольная работа № 3</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w:t>
            </w:r>
            <w:r w:rsidR="00E51EFC">
              <w:rPr>
                <w:rFonts w:ascii="Times New Roman" w:hAnsi="Times New Roman"/>
                <w:color w:val="000000"/>
                <w:sz w:val="24"/>
                <w:lang w:val="ru-RU"/>
              </w:rPr>
              <w:t>10</w:t>
            </w:r>
            <w:r>
              <w:rPr>
                <w:rFonts w:ascii="Times New Roman" w:hAnsi="Times New Roman"/>
                <w:color w:val="000000"/>
                <w:sz w:val="24"/>
              </w:rPr>
              <w:t xml:space="preserve">.04.2024 </w:t>
            </w:r>
          </w:p>
        </w:tc>
        <w:tc>
          <w:tcPr>
            <w:tcW w:w="1890" w:type="dxa"/>
            <w:tcMar>
              <w:top w:w="50" w:type="dxa"/>
              <w:left w:w="100" w:type="dxa"/>
            </w:tcMar>
            <w:vAlign w:val="center"/>
          </w:tcPr>
          <w:p w:rsidR="00D5591E" w:rsidRDefault="00D5591E" w:rsidP="00D5591E">
            <w:pPr>
              <w:spacing w:after="0"/>
              <w:ind w:left="135"/>
            </w:pPr>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57</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D5591E">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w:t>
              </w:r>
              <w:r w:rsidRPr="00E77095">
                <w:rPr>
                  <w:rFonts w:ascii="Times New Roman" w:hAnsi="Times New Roman"/>
                  <w:color w:val="0000FF"/>
                  <w:u w:val="single"/>
                  <w:lang w:val="ru-RU"/>
                </w:rPr>
                <w:t>8</w:t>
              </w:r>
              <w:r>
                <w:rPr>
                  <w:rFonts w:ascii="Times New Roman" w:hAnsi="Times New Roman"/>
                  <w:color w:val="0000FF"/>
                  <w:u w:val="single"/>
                </w:rPr>
                <w:t>ba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58</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E77095">
              <w:rPr>
                <w:rFonts w:ascii="Times New Roman" w:hAnsi="Times New Roman"/>
                <w:color w:val="000000"/>
                <w:sz w:val="24"/>
                <w:lang w:val="ru-RU"/>
              </w:rPr>
              <w:t>остатков</w:t>
            </w:r>
            <w:proofErr w:type="gramEnd"/>
            <w:r w:rsidRPr="00E77095">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1</w:t>
            </w:r>
            <w:r w:rsidR="00E51EFC">
              <w:rPr>
                <w:rFonts w:ascii="Times New Roman" w:hAnsi="Times New Roman"/>
                <w:color w:val="000000"/>
                <w:sz w:val="24"/>
                <w:lang w:val="ru-RU"/>
              </w:rPr>
              <w:t>7</w:t>
            </w:r>
            <w:r>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dda</w:t>
              </w:r>
              <w:r w:rsidRPr="00E77095">
                <w:rPr>
                  <w:rFonts w:ascii="Times New Roman" w:hAnsi="Times New Roman"/>
                  <w:color w:val="0000FF"/>
                  <w:u w:val="single"/>
                  <w:lang w:val="ru-RU"/>
                </w:rPr>
                <w:t>2</w:t>
              </w:r>
              <w:r>
                <w:rPr>
                  <w:rFonts w:ascii="Times New Roman" w:hAnsi="Times New Roman"/>
                  <w:color w:val="0000FF"/>
                  <w:u w:val="single"/>
                </w:rPr>
                <w:t>c</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59</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1</w:t>
            </w:r>
            <w:r w:rsidR="00E51EFC">
              <w:rPr>
                <w:rFonts w:ascii="Times New Roman" w:hAnsi="Times New Roman"/>
                <w:color w:val="000000"/>
                <w:sz w:val="24"/>
                <w:lang w:val="ru-RU"/>
              </w:rPr>
              <w:t>9</w:t>
            </w:r>
            <w:r>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ddb</w:t>
              </w:r>
              <w:r w:rsidRPr="00E77095">
                <w:rPr>
                  <w:rFonts w:ascii="Times New Roman" w:hAnsi="Times New Roman"/>
                  <w:color w:val="0000FF"/>
                  <w:u w:val="single"/>
                  <w:lang w:val="ru-RU"/>
                </w:rPr>
                <w:t>94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60</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sidR="00D5591E">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ddd</w:t>
              </w:r>
              <w:r w:rsidRPr="00E77095">
                <w:rPr>
                  <w:rFonts w:ascii="Times New Roman" w:hAnsi="Times New Roman"/>
                  <w:color w:val="0000FF"/>
                  <w:u w:val="single"/>
                  <w:lang w:val="ru-RU"/>
                </w:rPr>
                <w:t>60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61</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2</w:t>
            </w:r>
            <w:r w:rsidR="00E51EFC">
              <w:rPr>
                <w:rFonts w:ascii="Times New Roman" w:hAnsi="Times New Roman"/>
                <w:color w:val="000000"/>
                <w:sz w:val="24"/>
                <w:lang w:val="ru-RU"/>
              </w:rPr>
              <w:t>6</w:t>
            </w:r>
            <w:r>
              <w:rPr>
                <w:rFonts w:ascii="Times New Roman" w:hAnsi="Times New Roman"/>
                <w:color w:val="000000"/>
                <w:sz w:val="24"/>
              </w:rPr>
              <w:t xml:space="preserve">.04.2024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058</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62</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Популяции животных, их </w:t>
            </w:r>
            <w:r w:rsidRPr="00E77095">
              <w:rPr>
                <w:rFonts w:ascii="Times New Roman" w:hAnsi="Times New Roman"/>
                <w:color w:val="000000"/>
                <w:sz w:val="24"/>
                <w:lang w:val="ru-RU"/>
              </w:rPr>
              <w:lastRenderedPageBreak/>
              <w:t>характеристики. Пищевые связи в природном сообществе</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03</w:t>
            </w:r>
            <w:r w:rsidR="00D5591E">
              <w:rPr>
                <w:rFonts w:ascii="Times New Roman" w:hAnsi="Times New Roman"/>
                <w:color w:val="000000"/>
                <w:sz w:val="24"/>
              </w:rPr>
              <w:t>.0</w:t>
            </w:r>
            <w:r>
              <w:rPr>
                <w:rFonts w:ascii="Times New Roman" w:hAnsi="Times New Roman"/>
                <w:color w:val="000000"/>
                <w:sz w:val="24"/>
                <w:lang w:val="ru-RU"/>
              </w:rPr>
              <w:t>5</w:t>
            </w:r>
            <w:r w:rsidR="00D5591E">
              <w:rPr>
                <w:rFonts w:ascii="Times New Roman" w:hAnsi="Times New Roman"/>
                <w:color w:val="000000"/>
                <w:sz w:val="24"/>
              </w:rPr>
              <w:t xml:space="preserve">.2024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31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1</w:t>
              </w:r>
              <w:r>
                <w:rPr>
                  <w:rFonts w:ascii="Times New Roman" w:hAnsi="Times New Roman"/>
                  <w:color w:val="0000FF"/>
                  <w:u w:val="single"/>
                </w:rPr>
                <w:t>ca</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D5591E">
              <w:rPr>
                <w:rFonts w:ascii="Times New Roman" w:hAnsi="Times New Roman"/>
                <w:color w:val="000000"/>
                <w:sz w:val="24"/>
              </w:rPr>
              <w:t>.0</w:t>
            </w:r>
            <w:r>
              <w:rPr>
                <w:rFonts w:ascii="Times New Roman" w:hAnsi="Times New Roman"/>
                <w:color w:val="000000"/>
                <w:sz w:val="24"/>
                <w:lang w:val="ru-RU"/>
              </w:rPr>
              <w:t>5</w:t>
            </w:r>
            <w:r w:rsidR="00D5591E">
              <w:rPr>
                <w:rFonts w:ascii="Times New Roman" w:hAnsi="Times New Roman"/>
                <w:color w:val="000000"/>
                <w:sz w:val="24"/>
              </w:rPr>
              <w:t xml:space="preserve">.2024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6</w:t>
              </w:r>
              <w:r>
                <w:rPr>
                  <w:rFonts w:ascii="Times New Roman" w:hAnsi="Times New Roman"/>
                  <w:color w:val="0000FF"/>
                  <w:u w:val="single"/>
                </w:rPr>
                <w:t>c</w:t>
              </w:r>
              <w:r w:rsidRPr="00E77095">
                <w:rPr>
                  <w:rFonts w:ascii="Times New Roman" w:hAnsi="Times New Roman"/>
                  <w:color w:val="0000FF"/>
                  <w:u w:val="single"/>
                  <w:lang w:val="ru-RU"/>
                </w:rPr>
                <w:t>0</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64</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E51EFC" w:rsidP="00E51EFC">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D5591E">
              <w:rPr>
                <w:rFonts w:ascii="Times New Roman" w:hAnsi="Times New Roman"/>
                <w:color w:val="000000"/>
                <w:sz w:val="24"/>
              </w:rPr>
              <w:t xml:space="preserve">.05.2024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846</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65</w:t>
            </w:r>
          </w:p>
        </w:tc>
        <w:tc>
          <w:tcPr>
            <w:tcW w:w="3696" w:type="dxa"/>
            <w:tcMar>
              <w:top w:w="50" w:type="dxa"/>
              <w:left w:w="100" w:type="dxa"/>
            </w:tcMar>
            <w:vAlign w:val="center"/>
          </w:tcPr>
          <w:p w:rsidR="00D5591E" w:rsidRDefault="00D5591E" w:rsidP="00D5591E">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1</w:t>
            </w:r>
            <w:r w:rsidR="00E51EFC">
              <w:rPr>
                <w:rFonts w:ascii="Times New Roman" w:hAnsi="Times New Roman"/>
                <w:color w:val="000000"/>
                <w:sz w:val="24"/>
                <w:lang w:val="ru-RU"/>
              </w:rPr>
              <w:t>5</w:t>
            </w:r>
            <w:r>
              <w:rPr>
                <w:rFonts w:ascii="Times New Roman" w:hAnsi="Times New Roman"/>
                <w:color w:val="000000"/>
                <w:sz w:val="24"/>
              </w:rPr>
              <w:t xml:space="preserve">.05.2024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w:t>
              </w:r>
              <w:r w:rsidRPr="00E77095">
                <w:rPr>
                  <w:rFonts w:ascii="Times New Roman" w:hAnsi="Times New Roman"/>
                  <w:color w:val="0000FF"/>
                  <w:u w:val="single"/>
                  <w:lang w:val="ru-RU"/>
                </w:rPr>
                <w:t>9</w:t>
              </w:r>
              <w:r>
                <w:rPr>
                  <w:rFonts w:ascii="Times New Roman" w:hAnsi="Times New Roman"/>
                  <w:color w:val="0000FF"/>
                  <w:u w:val="single"/>
                </w:rPr>
                <w:t>a</w:t>
              </w:r>
              <w:r w:rsidRPr="00E77095">
                <w:rPr>
                  <w:rFonts w:ascii="Times New Roman" w:hAnsi="Times New Roman"/>
                  <w:color w:val="0000FF"/>
                  <w:u w:val="single"/>
                  <w:lang w:val="ru-RU"/>
                </w:rPr>
                <w:t>4</w:t>
              </w:r>
            </w:hyperlink>
          </w:p>
        </w:tc>
      </w:tr>
      <w:tr w:rsidR="00D5591E" w:rsidRPr="00D8012B"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66</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1</w:t>
            </w:r>
            <w:r w:rsidR="00E51EFC">
              <w:rPr>
                <w:rFonts w:ascii="Times New Roman" w:hAnsi="Times New Roman"/>
                <w:color w:val="000000"/>
                <w:sz w:val="24"/>
                <w:lang w:val="ru-RU"/>
              </w:rPr>
              <w:t>7</w:t>
            </w:r>
            <w:r>
              <w:rPr>
                <w:rFonts w:ascii="Times New Roman" w:hAnsi="Times New Roman"/>
                <w:color w:val="000000"/>
                <w:sz w:val="24"/>
              </w:rPr>
              <w:t xml:space="preserve">.05.2024 </w:t>
            </w:r>
          </w:p>
        </w:tc>
        <w:tc>
          <w:tcPr>
            <w:tcW w:w="1890"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dec</w:t>
              </w:r>
              <w:r w:rsidRPr="00E77095">
                <w:rPr>
                  <w:rFonts w:ascii="Times New Roman" w:hAnsi="Times New Roman"/>
                  <w:color w:val="0000FF"/>
                  <w:u w:val="single"/>
                  <w:lang w:val="ru-RU"/>
                </w:rPr>
                <w:t>7</w:t>
              </w:r>
              <w:r>
                <w:rPr>
                  <w:rFonts w:ascii="Times New Roman" w:hAnsi="Times New Roman"/>
                  <w:color w:val="0000FF"/>
                  <w:u w:val="single"/>
                </w:rPr>
                <w:t>e</w:t>
              </w:r>
            </w:hyperlink>
          </w:p>
        </w:tc>
      </w:tr>
      <w:tr w:rsidR="00D5591E"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67</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Обобщающий урок по теме «Строение и жизнедеятельность организма животного» Контрольная работа № 4</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2</w:t>
            </w:r>
            <w:r w:rsidR="00E51EFC">
              <w:rPr>
                <w:rFonts w:ascii="Times New Roman" w:hAnsi="Times New Roman"/>
                <w:color w:val="000000"/>
                <w:sz w:val="24"/>
                <w:lang w:val="ru-RU"/>
              </w:rPr>
              <w:t>2</w:t>
            </w:r>
            <w:r>
              <w:rPr>
                <w:rFonts w:ascii="Times New Roman" w:hAnsi="Times New Roman"/>
                <w:color w:val="000000"/>
                <w:sz w:val="24"/>
              </w:rPr>
              <w:t xml:space="preserve">.05.2024 </w:t>
            </w:r>
          </w:p>
        </w:tc>
        <w:tc>
          <w:tcPr>
            <w:tcW w:w="1890" w:type="dxa"/>
            <w:tcMar>
              <w:top w:w="50" w:type="dxa"/>
              <w:left w:w="100" w:type="dxa"/>
            </w:tcMar>
            <w:vAlign w:val="center"/>
          </w:tcPr>
          <w:p w:rsidR="00D5591E" w:rsidRDefault="00D5591E" w:rsidP="00D5591E">
            <w:pPr>
              <w:spacing w:after="0"/>
              <w:ind w:left="135"/>
            </w:pPr>
          </w:p>
        </w:tc>
      </w:tr>
      <w:tr w:rsidR="00D5591E" w:rsidTr="00D5591E">
        <w:trPr>
          <w:trHeight w:val="144"/>
          <w:tblCellSpacing w:w="20" w:type="nil"/>
        </w:trPr>
        <w:tc>
          <w:tcPr>
            <w:tcW w:w="334" w:type="dxa"/>
            <w:tcMar>
              <w:top w:w="50" w:type="dxa"/>
              <w:left w:w="100" w:type="dxa"/>
            </w:tcMar>
            <w:vAlign w:val="center"/>
          </w:tcPr>
          <w:p w:rsidR="00D5591E" w:rsidRDefault="00D5591E" w:rsidP="00D5591E">
            <w:pPr>
              <w:spacing w:after="0"/>
            </w:pPr>
            <w:r>
              <w:rPr>
                <w:rFonts w:ascii="Times New Roman" w:hAnsi="Times New Roman"/>
                <w:color w:val="000000"/>
                <w:sz w:val="24"/>
              </w:rPr>
              <w:t>68</w:t>
            </w:r>
          </w:p>
        </w:tc>
        <w:tc>
          <w:tcPr>
            <w:tcW w:w="3696" w:type="dxa"/>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Обобщающий урок по теме «Систематические группы животных</w:t>
            </w:r>
            <w:proofErr w:type="gramStart"/>
            <w:r w:rsidRPr="00E77095">
              <w:rPr>
                <w:rFonts w:ascii="Times New Roman" w:hAnsi="Times New Roman"/>
                <w:color w:val="000000"/>
                <w:sz w:val="24"/>
                <w:lang w:val="ru-RU"/>
              </w:rPr>
              <w:t>»Р</w:t>
            </w:r>
            <w:proofErr w:type="gramEnd"/>
            <w:r w:rsidRPr="00E77095">
              <w:rPr>
                <w:rFonts w:ascii="Times New Roman" w:hAnsi="Times New Roman"/>
                <w:color w:val="000000"/>
                <w:sz w:val="24"/>
                <w:lang w:val="ru-RU"/>
              </w:rPr>
              <w:t>абота над ошибками.</w:t>
            </w:r>
          </w:p>
        </w:tc>
        <w:tc>
          <w:tcPr>
            <w:tcW w:w="756"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D5591E" w:rsidRDefault="00D5591E" w:rsidP="00E51EFC">
            <w:pPr>
              <w:spacing w:after="0"/>
              <w:ind w:left="135"/>
            </w:pPr>
            <w:r>
              <w:rPr>
                <w:rFonts w:ascii="Times New Roman" w:hAnsi="Times New Roman"/>
                <w:color w:val="000000"/>
                <w:sz w:val="24"/>
              </w:rPr>
              <w:t xml:space="preserve"> 2</w:t>
            </w:r>
            <w:r w:rsidR="00E51EFC">
              <w:rPr>
                <w:rFonts w:ascii="Times New Roman" w:hAnsi="Times New Roman"/>
                <w:color w:val="000000"/>
                <w:sz w:val="24"/>
                <w:lang w:val="ru-RU"/>
              </w:rPr>
              <w:t>4</w:t>
            </w:r>
            <w:r>
              <w:rPr>
                <w:rFonts w:ascii="Times New Roman" w:hAnsi="Times New Roman"/>
                <w:color w:val="000000"/>
                <w:sz w:val="24"/>
              </w:rPr>
              <w:t xml:space="preserve">.05.2024 </w:t>
            </w:r>
          </w:p>
        </w:tc>
        <w:tc>
          <w:tcPr>
            <w:tcW w:w="1890" w:type="dxa"/>
            <w:tcMar>
              <w:top w:w="50" w:type="dxa"/>
              <w:left w:w="100" w:type="dxa"/>
            </w:tcMar>
            <w:vAlign w:val="center"/>
          </w:tcPr>
          <w:p w:rsidR="00D5591E" w:rsidRDefault="00D5591E" w:rsidP="00D5591E">
            <w:pPr>
              <w:spacing w:after="0"/>
              <w:ind w:left="135"/>
            </w:pPr>
          </w:p>
        </w:tc>
      </w:tr>
      <w:tr w:rsidR="00D5591E" w:rsidTr="00D5591E">
        <w:trPr>
          <w:trHeight w:val="144"/>
          <w:tblCellSpacing w:w="20" w:type="nil"/>
        </w:trPr>
        <w:tc>
          <w:tcPr>
            <w:tcW w:w="0" w:type="auto"/>
            <w:gridSpan w:val="2"/>
            <w:tcMar>
              <w:top w:w="50" w:type="dxa"/>
              <w:left w:w="100" w:type="dxa"/>
            </w:tcMar>
            <w:vAlign w:val="center"/>
          </w:tcPr>
          <w:p w:rsidR="00D5591E" w:rsidRPr="00E77095" w:rsidRDefault="00D5591E" w:rsidP="00D5591E">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D5591E" w:rsidRDefault="00D5591E" w:rsidP="00D5591E">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D5591E" w:rsidRDefault="00D5591E" w:rsidP="00D5591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5591E" w:rsidRDefault="00D5591E" w:rsidP="00D5591E"/>
        </w:tc>
      </w:tr>
    </w:tbl>
    <w:p w:rsidR="00D5591E" w:rsidRPr="00D5591E" w:rsidRDefault="00D5591E" w:rsidP="00D5591E">
      <w:pPr>
        <w:tabs>
          <w:tab w:val="left" w:pos="3675"/>
        </w:tabs>
        <w:rPr>
          <w:lang w:val="ru-RU"/>
        </w:rPr>
      </w:pPr>
    </w:p>
    <w:p w:rsidR="008117DE" w:rsidRPr="00D5591E" w:rsidRDefault="00D5591E" w:rsidP="00D5591E">
      <w:pPr>
        <w:tabs>
          <w:tab w:val="left" w:pos="3675"/>
        </w:tabs>
        <w:sectPr w:rsidR="008117DE" w:rsidRPr="00D5591E">
          <w:pgSz w:w="16383" w:h="11906" w:orient="landscape"/>
          <w:pgMar w:top="1134" w:right="850" w:bottom="1134" w:left="1701" w:header="720" w:footer="720" w:gutter="0"/>
          <w:cols w:space="720"/>
        </w:sectPr>
      </w:pPr>
      <w:r>
        <w:tab/>
      </w:r>
    </w:p>
    <w:p w:rsidR="008117DE" w:rsidRDefault="009C58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8117DE">
        <w:trPr>
          <w:trHeight w:val="144"/>
          <w:tblCellSpacing w:w="20" w:type="nil"/>
        </w:trPr>
        <w:tc>
          <w:tcPr>
            <w:tcW w:w="3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 п/п </w:t>
            </w:r>
          </w:p>
          <w:p w:rsidR="008117DE" w:rsidRDefault="008117DE">
            <w:pPr>
              <w:spacing w:after="0"/>
              <w:ind w:left="135"/>
            </w:pPr>
          </w:p>
        </w:tc>
        <w:tc>
          <w:tcPr>
            <w:tcW w:w="3168"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Тема урока </w:t>
            </w:r>
          </w:p>
          <w:p w:rsidR="008117DE" w:rsidRDefault="008117DE">
            <w:pPr>
              <w:spacing w:after="0"/>
              <w:ind w:left="135"/>
            </w:pPr>
          </w:p>
        </w:tc>
        <w:tc>
          <w:tcPr>
            <w:tcW w:w="0" w:type="auto"/>
            <w:gridSpan w:val="3"/>
            <w:tcMar>
              <w:top w:w="50" w:type="dxa"/>
              <w:left w:w="100" w:type="dxa"/>
            </w:tcMar>
            <w:vAlign w:val="center"/>
          </w:tcPr>
          <w:p w:rsidR="008117DE" w:rsidRDefault="009C58A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Дата изучения </w:t>
            </w:r>
          </w:p>
          <w:p w:rsidR="008117DE" w:rsidRDefault="008117DE">
            <w:pPr>
              <w:spacing w:after="0"/>
              <w:ind w:left="135"/>
            </w:pPr>
          </w:p>
        </w:tc>
        <w:tc>
          <w:tcPr>
            <w:tcW w:w="1957" w:type="dxa"/>
            <w:vMerge w:val="restart"/>
            <w:tcMar>
              <w:top w:w="50" w:type="dxa"/>
              <w:left w:w="100" w:type="dxa"/>
            </w:tcMar>
            <w:vAlign w:val="center"/>
          </w:tcPr>
          <w:p w:rsidR="008117DE" w:rsidRDefault="009C58A9">
            <w:pPr>
              <w:spacing w:after="0"/>
              <w:ind w:left="135"/>
            </w:pPr>
            <w:r>
              <w:rPr>
                <w:rFonts w:ascii="Times New Roman" w:hAnsi="Times New Roman"/>
                <w:b/>
                <w:color w:val="000000"/>
                <w:sz w:val="24"/>
              </w:rPr>
              <w:t xml:space="preserve">Электронные цифровые образовательные ресурсы </w:t>
            </w:r>
          </w:p>
          <w:p w:rsidR="008117DE" w:rsidRDefault="008117DE">
            <w:pPr>
              <w:spacing w:after="0"/>
              <w:ind w:left="135"/>
            </w:pPr>
          </w:p>
        </w:tc>
      </w:tr>
      <w:tr w:rsidR="008117DE">
        <w:trPr>
          <w:trHeight w:val="144"/>
          <w:tblCellSpacing w:w="20" w:type="nil"/>
        </w:trPr>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c>
          <w:tcPr>
            <w:tcW w:w="814"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Всего </w:t>
            </w:r>
          </w:p>
          <w:p w:rsidR="008117DE" w:rsidRDefault="008117DE">
            <w:pPr>
              <w:spacing w:after="0"/>
              <w:ind w:left="135"/>
            </w:pPr>
          </w:p>
        </w:tc>
        <w:tc>
          <w:tcPr>
            <w:tcW w:w="1509"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Контрольные работы </w:t>
            </w:r>
          </w:p>
          <w:p w:rsidR="008117DE" w:rsidRDefault="008117DE">
            <w:pPr>
              <w:spacing w:after="0"/>
              <w:ind w:left="135"/>
            </w:pPr>
          </w:p>
        </w:tc>
        <w:tc>
          <w:tcPr>
            <w:tcW w:w="1610" w:type="dxa"/>
            <w:tcMar>
              <w:top w:w="50" w:type="dxa"/>
              <w:left w:w="100" w:type="dxa"/>
            </w:tcMar>
            <w:vAlign w:val="center"/>
          </w:tcPr>
          <w:p w:rsidR="008117DE" w:rsidRDefault="009C58A9">
            <w:pPr>
              <w:spacing w:after="0"/>
              <w:ind w:left="135"/>
            </w:pPr>
            <w:r>
              <w:rPr>
                <w:rFonts w:ascii="Times New Roman" w:hAnsi="Times New Roman"/>
                <w:b/>
                <w:color w:val="000000"/>
                <w:sz w:val="24"/>
              </w:rPr>
              <w:t xml:space="preserve">Практические работы </w:t>
            </w:r>
          </w:p>
          <w:p w:rsidR="008117DE" w:rsidRDefault="008117DE">
            <w:pPr>
              <w:spacing w:after="0"/>
              <w:ind w:left="135"/>
            </w:pPr>
          </w:p>
        </w:tc>
        <w:tc>
          <w:tcPr>
            <w:tcW w:w="0" w:type="auto"/>
            <w:vMerge/>
            <w:tcBorders>
              <w:top w:val="nil"/>
            </w:tcBorders>
            <w:tcMar>
              <w:top w:w="50" w:type="dxa"/>
              <w:left w:w="100" w:type="dxa"/>
            </w:tcMar>
          </w:tcPr>
          <w:p w:rsidR="008117DE" w:rsidRDefault="008117DE"/>
        </w:tc>
        <w:tc>
          <w:tcPr>
            <w:tcW w:w="0" w:type="auto"/>
            <w:vMerge/>
            <w:tcBorders>
              <w:top w:val="nil"/>
            </w:tcBorders>
            <w:tcMar>
              <w:top w:w="50" w:type="dxa"/>
              <w:left w:w="100" w:type="dxa"/>
            </w:tcMar>
          </w:tcPr>
          <w:p w:rsidR="008117DE" w:rsidRDefault="008117DE"/>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w:t>
              </w:r>
              <w:r w:rsidRPr="00E77095">
                <w:rPr>
                  <w:rFonts w:ascii="Times New Roman" w:hAnsi="Times New Roman"/>
                  <w:color w:val="0000FF"/>
                  <w:u w:val="single"/>
                  <w:lang w:val="ru-RU"/>
                </w:rPr>
                <w:t>188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w:t>
              </w:r>
              <w:r w:rsidRPr="00E77095">
                <w:rPr>
                  <w:rFonts w:ascii="Times New Roman" w:hAnsi="Times New Roman"/>
                  <w:color w:val="0000FF"/>
                  <w:u w:val="single"/>
                  <w:lang w:val="ru-RU"/>
                </w:rPr>
                <w:t>354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w:t>
              </w:r>
              <w:r w:rsidRPr="00E77095">
                <w:rPr>
                  <w:rFonts w:ascii="Times New Roman" w:hAnsi="Times New Roman"/>
                  <w:color w:val="0000FF"/>
                  <w:u w:val="single"/>
                  <w:lang w:val="ru-RU"/>
                </w:rPr>
                <w:t>354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w:t>
              </w:r>
              <w:r w:rsidRPr="00E77095">
                <w:rPr>
                  <w:rFonts w:ascii="Times New Roman" w:hAnsi="Times New Roman"/>
                  <w:color w:val="0000FF"/>
                  <w:u w:val="single"/>
                  <w:lang w:val="ru-RU"/>
                </w:rPr>
                <w:t>4</w:t>
              </w:r>
              <w:r>
                <w:rPr>
                  <w:rFonts w:ascii="Times New Roman" w:hAnsi="Times New Roman"/>
                  <w:color w:val="0000FF"/>
                  <w:u w:val="single"/>
                </w:rPr>
                <w:t>a</w:t>
              </w:r>
              <w:r w:rsidRPr="00E77095">
                <w:rPr>
                  <w:rFonts w:ascii="Times New Roman" w:hAnsi="Times New Roman"/>
                  <w:color w:val="0000FF"/>
                  <w:u w:val="single"/>
                  <w:lang w:val="ru-RU"/>
                </w:rPr>
                <w:t>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w:t>
              </w:r>
              <w:r w:rsidRPr="00E77095">
                <w:rPr>
                  <w:rFonts w:ascii="Times New Roman" w:hAnsi="Times New Roman"/>
                  <w:color w:val="0000FF"/>
                  <w:u w:val="single"/>
                  <w:lang w:val="ru-RU"/>
                </w:rPr>
                <w:t>606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dfae</w:t>
              </w:r>
              <w:r w:rsidRPr="00E77095">
                <w:rPr>
                  <w:rFonts w:ascii="Times New Roman" w:hAnsi="Times New Roman"/>
                  <w:color w:val="0000FF"/>
                  <w:u w:val="single"/>
                  <w:lang w:val="ru-RU"/>
                </w:rPr>
                <w:t>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7</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dfdb</w:t>
              </w:r>
              <w:r w:rsidRPr="00E77095">
                <w:rPr>
                  <w:rFonts w:ascii="Times New Roman" w:hAnsi="Times New Roman"/>
                  <w:color w:val="0000FF"/>
                  <w:u w:val="single"/>
                  <w:lang w:val="ru-RU"/>
                </w:rPr>
                <w:t>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dfc</w:t>
              </w:r>
              <w:r w:rsidRPr="00E77095">
                <w:rPr>
                  <w:rFonts w:ascii="Times New Roman" w:hAnsi="Times New Roman"/>
                  <w:color w:val="0000FF"/>
                  <w:u w:val="single"/>
                  <w:lang w:val="ru-RU"/>
                </w:rPr>
                <w:t>6</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Спинной мозг, его строение и </w:t>
            </w:r>
            <w:r w:rsidRPr="00E77095">
              <w:rPr>
                <w:rFonts w:ascii="Times New Roman" w:hAnsi="Times New Roman"/>
                <w:color w:val="000000"/>
                <w:sz w:val="24"/>
                <w:lang w:val="ru-RU"/>
              </w:rPr>
              <w:lastRenderedPageBreak/>
              <w:t>функции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28.09.2023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32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dff</w:t>
              </w:r>
              <w:r w:rsidRPr="00E77095">
                <w:rPr>
                  <w:rFonts w:ascii="Times New Roman" w:hAnsi="Times New Roman"/>
                  <w:color w:val="0000FF"/>
                  <w:u w:val="single"/>
                  <w:lang w:val="ru-RU"/>
                </w:rPr>
                <w:t>0</w:t>
              </w:r>
              <w:r>
                <w:rPr>
                  <w:rFonts w:ascii="Times New Roman" w:hAnsi="Times New Roman"/>
                  <w:color w:val="0000FF"/>
                  <w:u w:val="single"/>
                </w:rPr>
                <w:t>c</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00</w:t>
              </w:r>
              <w:r>
                <w:rPr>
                  <w:rFonts w:ascii="Times New Roman" w:hAnsi="Times New Roman"/>
                  <w:color w:val="0000FF"/>
                  <w:u w:val="single"/>
                </w:rPr>
                <w:t>ba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0682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0682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098</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рефлекторной и гуморальной регуляции функций организма Контрольная работа №1</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w:t>
              </w:r>
              <w:r>
                <w:rPr>
                  <w:rFonts w:ascii="Times New Roman" w:hAnsi="Times New Roman"/>
                  <w:color w:val="0000FF"/>
                  <w:u w:val="single"/>
                </w:rPr>
                <w:t>c</w:t>
              </w:r>
              <w:r w:rsidRPr="00E77095">
                <w:rPr>
                  <w:rFonts w:ascii="Times New Roman" w:hAnsi="Times New Roman"/>
                  <w:color w:val="0000FF"/>
                  <w:u w:val="single"/>
                  <w:lang w:val="ru-RU"/>
                </w:rPr>
                <w:t>36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10</w:t>
              </w:r>
              <w:r>
                <w:rPr>
                  <w:rFonts w:ascii="Times New Roman" w:hAnsi="Times New Roman"/>
                  <w:color w:val="0000FF"/>
                  <w:u w:val="single"/>
                </w:rPr>
                <w:t>b</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0</w:t>
              </w:r>
              <w:r>
                <w:rPr>
                  <w:rFonts w:ascii="Times New Roman" w:hAnsi="Times New Roman"/>
                  <w:color w:val="0000FF"/>
                  <w:u w:val="single"/>
                </w:rPr>
                <w:t>d</w:t>
              </w:r>
              <w:r w:rsidRPr="00E77095">
                <w:rPr>
                  <w:rFonts w:ascii="Times New Roman" w:hAnsi="Times New Roman"/>
                  <w:color w:val="0000FF"/>
                  <w:u w:val="single"/>
                  <w:lang w:val="ru-RU"/>
                </w:rPr>
                <w:t>9</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17</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E77095">
              <w:rPr>
                <w:rFonts w:ascii="Times New Roman" w:hAnsi="Times New Roman"/>
                <w:color w:val="000000"/>
                <w:sz w:val="24"/>
                <w:lang w:val="ru-RU"/>
              </w:rPr>
              <w:lastRenderedPageBreak/>
              <w:t>утомление мышц»</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1398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15</w:t>
              </w:r>
              <w:r>
                <w:rPr>
                  <w:rFonts w:ascii="Times New Roman" w:hAnsi="Times New Roman"/>
                  <w:color w:val="0000FF"/>
                  <w:u w:val="single"/>
                </w:rPr>
                <w:t>f</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19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15</w:t>
              </w:r>
              <w:r>
                <w:rPr>
                  <w:rFonts w:ascii="Times New Roman" w:hAnsi="Times New Roman"/>
                  <w:color w:val="0000FF"/>
                  <w:u w:val="single"/>
                </w:rPr>
                <w:t>f</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1712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1712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182</w:t>
              </w:r>
              <w:r>
                <w:rPr>
                  <w:rFonts w:ascii="Times New Roman" w:hAnsi="Times New Roman"/>
                  <w:color w:val="0000FF"/>
                  <w:u w:val="single"/>
                </w:rPr>
                <w:t>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1942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w:t>
              </w:r>
              <w:r>
                <w:rPr>
                  <w:rFonts w:ascii="Times New Roman" w:hAnsi="Times New Roman"/>
                  <w:color w:val="0000FF"/>
                  <w:u w:val="single"/>
                </w:rPr>
                <w:t>d</w:t>
              </w:r>
              <w:r w:rsidRPr="00E77095">
                <w:rPr>
                  <w:rFonts w:ascii="Times New Roman" w:hAnsi="Times New Roman"/>
                  <w:color w:val="0000FF"/>
                  <w:u w:val="single"/>
                  <w:lang w:val="ru-RU"/>
                </w:rPr>
                <w:t>70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1</w:t>
              </w:r>
              <w:r>
                <w:rPr>
                  <w:rFonts w:ascii="Times New Roman" w:hAnsi="Times New Roman"/>
                  <w:color w:val="0000FF"/>
                  <w:u w:val="single"/>
                </w:rPr>
                <w:t>e</w:t>
              </w:r>
              <w:r w:rsidRPr="00E77095">
                <w:rPr>
                  <w:rFonts w:ascii="Times New Roman" w:hAnsi="Times New Roman"/>
                  <w:color w:val="0000FF"/>
                  <w:u w:val="single"/>
                  <w:lang w:val="ru-RU"/>
                </w:rPr>
                <w:t>9</w:t>
              </w:r>
              <w:r>
                <w:rPr>
                  <w:rFonts w:ascii="Times New Roman" w:hAnsi="Times New Roman"/>
                  <w:color w:val="0000FF"/>
                  <w:u w:val="single"/>
                </w:rPr>
                <w:t>c</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w:t>
            </w:r>
            <w:r w:rsidRPr="00E77095">
              <w:rPr>
                <w:rFonts w:ascii="Times New Roman" w:hAnsi="Times New Roman"/>
                <w:color w:val="000000"/>
                <w:sz w:val="24"/>
                <w:lang w:val="ru-RU"/>
              </w:rPr>
              <w:lastRenderedPageBreak/>
              <w:t>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20</w:t>
              </w:r>
              <w:r>
                <w:rPr>
                  <w:rFonts w:ascii="Times New Roman" w:hAnsi="Times New Roman"/>
                  <w:color w:val="0000FF"/>
                  <w:u w:val="single"/>
                </w:rPr>
                <w:t>d</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Профилактика </w:t>
            </w:r>
            <w:proofErr w:type="gramStart"/>
            <w:r w:rsidRPr="00E77095">
              <w:rPr>
                <w:rFonts w:ascii="Times New Roman" w:hAnsi="Times New Roman"/>
                <w:color w:val="000000"/>
                <w:sz w:val="24"/>
                <w:lang w:val="ru-RU"/>
              </w:rPr>
              <w:t>сердечно-сосудистых</w:t>
            </w:r>
            <w:proofErr w:type="gramEnd"/>
            <w:r w:rsidRPr="00E77095">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 Контрольная работа №2</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220</w:t>
              </w:r>
              <w:r>
                <w:rPr>
                  <w:rFonts w:ascii="Times New Roman" w:hAnsi="Times New Roman"/>
                  <w:color w:val="0000FF"/>
                  <w:u w:val="single"/>
                </w:rPr>
                <w:t>c</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231</w:t>
              </w:r>
              <w:r>
                <w:rPr>
                  <w:rFonts w:ascii="Times New Roman" w:hAnsi="Times New Roman"/>
                  <w:color w:val="0000FF"/>
                  <w:u w:val="single"/>
                </w:rPr>
                <w:t>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29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25</w:t>
              </w:r>
              <w:r>
                <w:rPr>
                  <w:rFonts w:ascii="Times New Roman" w:hAnsi="Times New Roman"/>
                  <w:color w:val="0000FF"/>
                  <w:u w:val="single"/>
                </w:rPr>
                <w:t>fe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w:t>
              </w:r>
              <w:r>
                <w:rPr>
                  <w:rFonts w:ascii="Times New Roman" w:hAnsi="Times New Roman"/>
                  <w:color w:val="0000FF"/>
                  <w:u w:val="single"/>
                </w:rPr>
                <w:t>aae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31</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w:t>
              </w:r>
              <w:r>
                <w:rPr>
                  <w:rFonts w:ascii="Times New Roman" w:hAnsi="Times New Roman"/>
                  <w:color w:val="0000FF"/>
                  <w:u w:val="single"/>
                </w:rPr>
                <w:t>e</w:t>
              </w:r>
              <w:r w:rsidRPr="00E77095">
                <w:rPr>
                  <w:rFonts w:ascii="Times New Roman" w:hAnsi="Times New Roman"/>
                  <w:color w:val="0000FF"/>
                  <w:u w:val="single"/>
                  <w:lang w:val="ru-RU"/>
                </w:rPr>
                <w:t>64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32</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w:t>
              </w:r>
              <w:r>
                <w:rPr>
                  <w:rFonts w:ascii="Times New Roman" w:hAnsi="Times New Roman"/>
                  <w:color w:val="0000FF"/>
                  <w:u w:val="single"/>
                </w:rPr>
                <w:t>f</w:t>
              </w:r>
              <w:r w:rsidRPr="00E77095">
                <w:rPr>
                  <w:rFonts w:ascii="Times New Roman" w:hAnsi="Times New Roman"/>
                  <w:color w:val="0000FF"/>
                  <w:u w:val="single"/>
                  <w:lang w:val="ru-RU"/>
                </w:rPr>
                <w:t>9</w:t>
              </w:r>
              <w:r>
                <w:rPr>
                  <w:rFonts w:ascii="Times New Roman" w:hAnsi="Times New Roman"/>
                  <w:color w:val="0000FF"/>
                  <w:u w:val="single"/>
                </w:rPr>
                <w:t>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2</w:t>
              </w:r>
              <w:r>
                <w:rPr>
                  <w:rFonts w:ascii="Times New Roman" w:hAnsi="Times New Roman"/>
                  <w:color w:val="0000FF"/>
                  <w:u w:val="single"/>
                </w:rPr>
                <w:t>f</w:t>
              </w:r>
              <w:r w:rsidRPr="00E77095">
                <w:rPr>
                  <w:rFonts w:ascii="Times New Roman" w:hAnsi="Times New Roman"/>
                  <w:color w:val="0000FF"/>
                  <w:u w:val="single"/>
                  <w:lang w:val="ru-RU"/>
                </w:rPr>
                <w:t>9</w:t>
              </w:r>
              <w:r>
                <w:rPr>
                  <w:rFonts w:ascii="Times New Roman" w:hAnsi="Times New Roman"/>
                  <w:color w:val="0000FF"/>
                  <w:u w:val="single"/>
                </w:rPr>
                <w:t>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30</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30</w:t>
              </w:r>
              <w:r>
                <w:rPr>
                  <w:rFonts w:ascii="Times New Roman" w:hAnsi="Times New Roman"/>
                  <w:color w:val="0000FF"/>
                  <w:u w:val="single"/>
                </w:rPr>
                <w:t>d</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36</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3422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37</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3666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3792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39</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38</w:t>
              </w:r>
              <w:r>
                <w:rPr>
                  <w:rFonts w:ascii="Times New Roman" w:hAnsi="Times New Roman"/>
                  <w:color w:val="0000FF"/>
                  <w:u w:val="single"/>
                </w:rPr>
                <w:t>a</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39</w:t>
              </w:r>
              <w:r>
                <w:rPr>
                  <w:rFonts w:ascii="Times New Roman" w:hAnsi="Times New Roman"/>
                  <w:color w:val="0000FF"/>
                  <w:u w:val="single"/>
                </w:rPr>
                <w:t>ae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Нормы и режим питания. Нарушение обмена веще</w:t>
            </w:r>
            <w:proofErr w:type="gramStart"/>
            <w:r w:rsidRPr="00E77095">
              <w:rPr>
                <w:rFonts w:ascii="Times New Roman" w:hAnsi="Times New Roman"/>
                <w:color w:val="000000"/>
                <w:sz w:val="24"/>
                <w:lang w:val="ru-RU"/>
              </w:rPr>
              <w:t>ств Пр</w:t>
            </w:r>
            <w:proofErr w:type="gramEnd"/>
            <w:r w:rsidRPr="00E77095">
              <w:rPr>
                <w:rFonts w:ascii="Times New Roman" w:hAnsi="Times New Roman"/>
                <w:color w:val="000000"/>
                <w:sz w:val="24"/>
                <w:lang w:val="ru-RU"/>
              </w:rPr>
              <w:t>актическая работа «Составление меню в зависимости от калорийности пищи» Контрольная работа № 3</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w:t>
              </w:r>
              <w:r>
                <w:rPr>
                  <w:rFonts w:ascii="Times New Roman" w:hAnsi="Times New Roman"/>
                  <w:color w:val="0000FF"/>
                  <w:u w:val="single"/>
                </w:rPr>
                <w:t>d</w:t>
              </w:r>
              <w:r w:rsidRPr="00E77095">
                <w:rPr>
                  <w:rFonts w:ascii="Times New Roman" w:hAnsi="Times New Roman"/>
                  <w:color w:val="0000FF"/>
                  <w:u w:val="single"/>
                  <w:lang w:val="ru-RU"/>
                </w:rPr>
                <w:t>14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w:t>
              </w:r>
              <w:r>
                <w:rPr>
                  <w:rFonts w:ascii="Times New Roman" w:hAnsi="Times New Roman"/>
                  <w:color w:val="0000FF"/>
                  <w:u w:val="single"/>
                </w:rPr>
                <w:t>f</w:t>
              </w:r>
              <w:r w:rsidRPr="00E77095">
                <w:rPr>
                  <w:rFonts w:ascii="Times New Roman" w:hAnsi="Times New Roman"/>
                  <w:color w:val="0000FF"/>
                  <w:u w:val="single"/>
                  <w:lang w:val="ru-RU"/>
                </w:rPr>
                <w:t>76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w:t>
              </w:r>
              <w:r>
                <w:rPr>
                  <w:rFonts w:ascii="Times New Roman" w:hAnsi="Times New Roman"/>
                  <w:color w:val="0000FF"/>
                  <w:u w:val="single"/>
                </w:rPr>
                <w:t>f</w:t>
              </w:r>
              <w:r w:rsidRPr="00E77095">
                <w:rPr>
                  <w:rFonts w:ascii="Times New Roman" w:hAnsi="Times New Roman"/>
                  <w:color w:val="0000FF"/>
                  <w:u w:val="single"/>
                  <w:lang w:val="ru-RU"/>
                </w:rPr>
                <w:t>76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44</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3</w:t>
              </w:r>
              <w:r>
                <w:rPr>
                  <w:rFonts w:ascii="Times New Roman" w:hAnsi="Times New Roman"/>
                  <w:color w:val="0000FF"/>
                  <w:u w:val="single"/>
                </w:rPr>
                <w:t>f</w:t>
              </w:r>
              <w:r w:rsidRPr="00E77095">
                <w:rPr>
                  <w:rFonts w:ascii="Times New Roman" w:hAnsi="Times New Roman"/>
                  <w:color w:val="0000FF"/>
                  <w:u w:val="single"/>
                  <w:lang w:val="ru-RU"/>
                </w:rPr>
                <w:t>76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41</w:t>
              </w:r>
              <w:r>
                <w:rPr>
                  <w:rFonts w:ascii="Times New Roman" w:hAnsi="Times New Roman"/>
                  <w:color w:val="0000FF"/>
                  <w:u w:val="single"/>
                </w:rPr>
                <w:t>ba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4084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47</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4516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48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4746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 Контрольная работа № 4</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485</w:t>
              </w:r>
              <w:r>
                <w:rPr>
                  <w:rFonts w:ascii="Times New Roman" w:hAnsi="Times New Roman"/>
                  <w:color w:val="0000FF"/>
                  <w:u w:val="single"/>
                </w:rPr>
                <w:t>e</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50</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ec</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51</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c</w:t>
              </w:r>
              <w:r w:rsidRPr="00E77095">
                <w:rPr>
                  <w:rFonts w:ascii="Times New Roman" w:hAnsi="Times New Roman"/>
                  <w:color w:val="0000FF"/>
                  <w:u w:val="single"/>
                  <w:lang w:val="ru-RU"/>
                </w:rPr>
                <w:t>50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52</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ec</w:t>
              </w:r>
              <w:r w:rsidRPr="00E77095">
                <w:rPr>
                  <w:rFonts w:ascii="Times New Roman" w:hAnsi="Times New Roman"/>
                  <w:color w:val="0000FF"/>
                  <w:u w:val="single"/>
                  <w:lang w:val="ru-RU"/>
                </w:rPr>
                <w:t>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53</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da</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54</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da</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4</w:t>
              </w:r>
              <w:r>
                <w:rPr>
                  <w:rFonts w:ascii="Times New Roman" w:hAnsi="Times New Roman"/>
                  <w:color w:val="0000FF"/>
                  <w:u w:val="single"/>
                </w:rPr>
                <w:t>fd</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Механизм работы зрительного </w:t>
            </w:r>
            <w:r w:rsidRPr="00E77095">
              <w:rPr>
                <w:rFonts w:ascii="Times New Roman" w:hAnsi="Times New Roman"/>
                <w:color w:val="000000"/>
                <w:sz w:val="24"/>
                <w:lang w:val="ru-RU"/>
              </w:rPr>
              <w:lastRenderedPageBreak/>
              <w:t>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lastRenderedPageBreak/>
              <w:t xml:space="preserve">Библиотека ЦОК </w:t>
            </w:r>
            <w:hyperlink r:id="rId37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50</w:t>
              </w:r>
              <w:r>
                <w:rPr>
                  <w:rFonts w:ascii="Times New Roman" w:hAnsi="Times New Roman"/>
                  <w:color w:val="0000FF"/>
                  <w:u w:val="single"/>
                </w:rPr>
                <w:t>ec</w:t>
              </w:r>
            </w:hyperlink>
            <w:r w:rsidRPr="00E77095">
              <w:rPr>
                <w:rFonts w:ascii="Times New Roman" w:hAnsi="Times New Roman"/>
                <w:color w:val="000000"/>
                <w:sz w:val="24"/>
                <w:lang w:val="ru-RU"/>
              </w:rPr>
              <w:t xml:space="preserve"> </w:t>
            </w:r>
            <w:hyperlink r:id="rId37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51</w:t>
              </w:r>
              <w:r>
                <w:rPr>
                  <w:rFonts w:ascii="Times New Roman" w:hAnsi="Times New Roman"/>
                  <w:color w:val="0000FF"/>
                  <w:u w:val="single"/>
                </w:rPr>
                <w:t>fa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8117DE" w:rsidRPr="00E77095" w:rsidRDefault="009C58A9">
            <w:pPr>
              <w:spacing w:after="0"/>
              <w:ind w:left="135"/>
              <w:rPr>
                <w:lang w:val="ru-RU"/>
              </w:rPr>
            </w:pPr>
            <w:proofErr w:type="gramStart"/>
            <w:r w:rsidRPr="00E7709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5416</w:t>
              </w:r>
            </w:hyperlink>
            <w:proofErr w:type="gramEnd"/>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5538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59</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5538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60</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5646</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61</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5768</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62</w:t>
            </w:r>
          </w:p>
        </w:tc>
        <w:tc>
          <w:tcPr>
            <w:tcW w:w="3168" w:type="dxa"/>
            <w:tcMar>
              <w:top w:w="50" w:type="dxa"/>
              <w:left w:w="100" w:type="dxa"/>
            </w:tcMar>
            <w:vAlign w:val="center"/>
          </w:tcPr>
          <w:p w:rsidR="008117DE" w:rsidRDefault="009C58A9">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588</w:t>
              </w:r>
              <w:r>
                <w:rPr>
                  <w:rFonts w:ascii="Times New Roman" w:hAnsi="Times New Roman"/>
                  <w:color w:val="0000FF"/>
                  <w:u w:val="single"/>
                </w:rPr>
                <w:t>a</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63</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ac</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64</w:t>
            </w:r>
          </w:p>
        </w:tc>
        <w:tc>
          <w:tcPr>
            <w:tcW w:w="3168" w:type="dxa"/>
            <w:tcMar>
              <w:top w:w="50" w:type="dxa"/>
              <w:left w:w="100" w:type="dxa"/>
            </w:tcMar>
            <w:vAlign w:val="center"/>
          </w:tcPr>
          <w:p w:rsidR="008117DE" w:rsidRDefault="009C58A9">
            <w:pPr>
              <w:spacing w:after="0"/>
              <w:ind w:left="135"/>
            </w:pPr>
            <w:r w:rsidRPr="00E7709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ac</w:t>
              </w:r>
              <w:r w:rsidRPr="00E77095">
                <w:rPr>
                  <w:rFonts w:ascii="Times New Roman" w:hAnsi="Times New Roman"/>
                  <w:color w:val="0000FF"/>
                  <w:u w:val="single"/>
                  <w:lang w:val="ru-RU"/>
                </w:rPr>
                <w:t>4</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Сон и бодрствование. Режим труда и отдыха Контрольная работа № 5</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bf</w:t>
              </w:r>
              <w:r w:rsidRPr="00E77095">
                <w:rPr>
                  <w:rFonts w:ascii="Times New Roman" w:hAnsi="Times New Roman"/>
                  <w:color w:val="0000FF"/>
                  <w:u w:val="single"/>
                  <w:lang w:val="ru-RU"/>
                </w:rPr>
                <w:t>0</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66</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d</w:t>
              </w:r>
              <w:r w:rsidRPr="00E77095">
                <w:rPr>
                  <w:rFonts w:ascii="Times New Roman" w:hAnsi="Times New Roman"/>
                  <w:color w:val="0000FF"/>
                  <w:u w:val="single"/>
                  <w:lang w:val="ru-RU"/>
                </w:rPr>
                <w:t>12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67</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5</w:t>
              </w:r>
              <w:r>
                <w:rPr>
                  <w:rFonts w:ascii="Times New Roman" w:hAnsi="Times New Roman"/>
                  <w:color w:val="0000FF"/>
                  <w:u w:val="single"/>
                </w:rPr>
                <w:t>d</w:t>
              </w:r>
              <w:r w:rsidRPr="00E77095">
                <w:rPr>
                  <w:rFonts w:ascii="Times New Roman" w:hAnsi="Times New Roman"/>
                  <w:color w:val="0000FF"/>
                  <w:u w:val="single"/>
                  <w:lang w:val="ru-RU"/>
                </w:rPr>
                <w:t>12</w:t>
              </w:r>
            </w:hyperlink>
          </w:p>
        </w:tc>
      </w:tr>
      <w:tr w:rsidR="008117DE" w:rsidRPr="00D8012B">
        <w:trPr>
          <w:trHeight w:val="144"/>
          <w:tblCellSpacing w:w="20" w:type="nil"/>
        </w:trPr>
        <w:tc>
          <w:tcPr>
            <w:tcW w:w="368" w:type="dxa"/>
            <w:tcMar>
              <w:top w:w="50" w:type="dxa"/>
              <w:left w:w="100" w:type="dxa"/>
            </w:tcMar>
            <w:vAlign w:val="center"/>
          </w:tcPr>
          <w:p w:rsidR="008117DE" w:rsidRDefault="009C58A9">
            <w:pPr>
              <w:spacing w:after="0"/>
            </w:pPr>
            <w:r>
              <w:rPr>
                <w:rFonts w:ascii="Times New Roman" w:hAnsi="Times New Roman"/>
                <w:color w:val="000000"/>
                <w:sz w:val="24"/>
              </w:rPr>
              <w:t>68</w:t>
            </w:r>
          </w:p>
        </w:tc>
        <w:tc>
          <w:tcPr>
            <w:tcW w:w="3168"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8117DE" w:rsidRDefault="009C58A9">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77095">
                <w:rPr>
                  <w:rFonts w:ascii="Times New Roman" w:hAnsi="Times New Roman"/>
                  <w:color w:val="0000FF"/>
                  <w:u w:val="single"/>
                  <w:lang w:val="ru-RU"/>
                </w:rPr>
                <w:t>://</w:t>
              </w:r>
              <w:r>
                <w:rPr>
                  <w:rFonts w:ascii="Times New Roman" w:hAnsi="Times New Roman"/>
                  <w:color w:val="0000FF"/>
                  <w:u w:val="single"/>
                </w:rPr>
                <w:t>m</w:t>
              </w:r>
              <w:r w:rsidRPr="00E77095">
                <w:rPr>
                  <w:rFonts w:ascii="Times New Roman" w:hAnsi="Times New Roman"/>
                  <w:color w:val="0000FF"/>
                  <w:u w:val="single"/>
                  <w:lang w:val="ru-RU"/>
                </w:rPr>
                <w:t>.</w:t>
              </w:r>
              <w:r>
                <w:rPr>
                  <w:rFonts w:ascii="Times New Roman" w:hAnsi="Times New Roman"/>
                  <w:color w:val="0000FF"/>
                  <w:u w:val="single"/>
                </w:rPr>
                <w:t>edsoo</w:t>
              </w:r>
              <w:r w:rsidRPr="00E77095">
                <w:rPr>
                  <w:rFonts w:ascii="Times New Roman" w:hAnsi="Times New Roman"/>
                  <w:color w:val="0000FF"/>
                  <w:u w:val="single"/>
                  <w:lang w:val="ru-RU"/>
                </w:rPr>
                <w:t>.</w:t>
              </w:r>
              <w:r>
                <w:rPr>
                  <w:rFonts w:ascii="Times New Roman" w:hAnsi="Times New Roman"/>
                  <w:color w:val="0000FF"/>
                  <w:u w:val="single"/>
                </w:rPr>
                <w:t>ru</w:t>
              </w:r>
              <w:r w:rsidRPr="00E77095">
                <w:rPr>
                  <w:rFonts w:ascii="Times New Roman" w:hAnsi="Times New Roman"/>
                  <w:color w:val="0000FF"/>
                  <w:u w:val="single"/>
                  <w:lang w:val="ru-RU"/>
                </w:rPr>
                <w:t>/863</w:t>
              </w:r>
              <w:r>
                <w:rPr>
                  <w:rFonts w:ascii="Times New Roman" w:hAnsi="Times New Roman"/>
                  <w:color w:val="0000FF"/>
                  <w:u w:val="single"/>
                </w:rPr>
                <w:t>e</w:t>
              </w:r>
              <w:r w:rsidRPr="00E77095">
                <w:rPr>
                  <w:rFonts w:ascii="Times New Roman" w:hAnsi="Times New Roman"/>
                  <w:color w:val="0000FF"/>
                  <w:u w:val="single"/>
                  <w:lang w:val="ru-RU"/>
                </w:rPr>
                <w:t>600</w:t>
              </w:r>
              <w:r>
                <w:rPr>
                  <w:rFonts w:ascii="Times New Roman" w:hAnsi="Times New Roman"/>
                  <w:color w:val="0000FF"/>
                  <w:u w:val="single"/>
                </w:rPr>
                <w:t>a</w:t>
              </w:r>
            </w:hyperlink>
          </w:p>
        </w:tc>
      </w:tr>
      <w:tr w:rsidR="008117DE">
        <w:trPr>
          <w:trHeight w:val="144"/>
          <w:tblCellSpacing w:w="20" w:type="nil"/>
        </w:trPr>
        <w:tc>
          <w:tcPr>
            <w:tcW w:w="0" w:type="auto"/>
            <w:gridSpan w:val="2"/>
            <w:tcMar>
              <w:top w:w="50" w:type="dxa"/>
              <w:left w:w="100" w:type="dxa"/>
            </w:tcMar>
            <w:vAlign w:val="center"/>
          </w:tcPr>
          <w:p w:rsidR="008117DE" w:rsidRPr="00E77095" w:rsidRDefault="009C58A9">
            <w:pPr>
              <w:spacing w:after="0"/>
              <w:ind w:left="135"/>
              <w:rPr>
                <w:lang w:val="ru-RU"/>
              </w:rPr>
            </w:pPr>
            <w:r w:rsidRPr="00E77095">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117DE" w:rsidRDefault="009C58A9">
            <w:pPr>
              <w:spacing w:after="0"/>
              <w:ind w:left="135"/>
              <w:jc w:val="center"/>
            </w:pPr>
            <w:r w:rsidRPr="00E770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2.5 </w:t>
            </w:r>
          </w:p>
        </w:tc>
        <w:tc>
          <w:tcPr>
            <w:tcW w:w="1610" w:type="dxa"/>
            <w:tcMar>
              <w:top w:w="50" w:type="dxa"/>
              <w:left w:w="100" w:type="dxa"/>
            </w:tcMar>
            <w:vAlign w:val="center"/>
          </w:tcPr>
          <w:p w:rsidR="008117DE" w:rsidRDefault="009C58A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8117DE" w:rsidRDefault="008117DE"/>
        </w:tc>
      </w:tr>
    </w:tbl>
    <w:p w:rsidR="008117DE" w:rsidRDefault="008117DE">
      <w:pPr>
        <w:sectPr w:rsidR="008117DE">
          <w:pgSz w:w="16383" w:h="11906" w:orient="landscape"/>
          <w:pgMar w:top="1134" w:right="850" w:bottom="1134" w:left="1701" w:header="720" w:footer="720" w:gutter="0"/>
          <w:cols w:space="720"/>
        </w:sectPr>
      </w:pPr>
    </w:p>
    <w:p w:rsidR="008117DE" w:rsidRPr="00D8012B" w:rsidRDefault="009C58A9">
      <w:pPr>
        <w:spacing w:after="0"/>
        <w:ind w:left="120"/>
        <w:rPr>
          <w:lang w:val="ru-RU"/>
        </w:rPr>
      </w:pPr>
      <w:bookmarkStart w:id="12" w:name="block-11471727"/>
      <w:bookmarkEnd w:id="11"/>
      <w:r w:rsidRPr="00D8012B">
        <w:rPr>
          <w:rFonts w:ascii="Times New Roman" w:hAnsi="Times New Roman"/>
          <w:b/>
          <w:color w:val="000000"/>
          <w:sz w:val="28"/>
          <w:lang w:val="ru-RU"/>
        </w:rPr>
        <w:lastRenderedPageBreak/>
        <w:t>УЧЕБНО-МЕТОДИЧЕСКОЕ ОБЕСПЕЧЕНИЕ ОБРАЗОВАТЕЛЬНОГО ПРОЦЕССА</w:t>
      </w:r>
    </w:p>
    <w:p w:rsidR="008117DE" w:rsidRPr="00D8012B" w:rsidRDefault="009C58A9">
      <w:pPr>
        <w:spacing w:after="0" w:line="480" w:lineRule="auto"/>
        <w:ind w:left="120"/>
        <w:rPr>
          <w:lang w:val="ru-RU"/>
        </w:rPr>
      </w:pPr>
      <w:r w:rsidRPr="00D8012B">
        <w:rPr>
          <w:rFonts w:ascii="Times New Roman" w:hAnsi="Times New Roman"/>
          <w:b/>
          <w:color w:val="000000"/>
          <w:sz w:val="28"/>
          <w:lang w:val="ru-RU"/>
        </w:rPr>
        <w:t>ОБЯЗАТЕЛЬНЫЕ УЧЕБНЫЕ МАТЕРИАЛЫ ДЛЯ УЧЕНИКА</w:t>
      </w:r>
    </w:p>
    <w:p w:rsidR="008117DE" w:rsidRPr="00D8012B" w:rsidRDefault="009C58A9">
      <w:pPr>
        <w:spacing w:after="0" w:line="480" w:lineRule="auto"/>
        <w:ind w:left="120"/>
        <w:rPr>
          <w:lang w:val="ru-RU"/>
        </w:rPr>
      </w:pPr>
      <w:r w:rsidRPr="00D8012B">
        <w:rPr>
          <w:rFonts w:ascii="Times New Roman" w:hAnsi="Times New Roman"/>
          <w:color w:val="000000"/>
          <w:sz w:val="28"/>
          <w:lang w:val="ru-RU"/>
        </w:rPr>
        <w:t>​‌‌​</w:t>
      </w:r>
    </w:p>
    <w:p w:rsidR="008117DE" w:rsidRPr="00E77095" w:rsidRDefault="009C58A9">
      <w:pPr>
        <w:spacing w:after="0" w:line="480" w:lineRule="auto"/>
        <w:ind w:left="120"/>
        <w:rPr>
          <w:lang w:val="ru-RU"/>
        </w:rPr>
      </w:pPr>
      <w:r w:rsidRPr="00E77095">
        <w:rPr>
          <w:rFonts w:ascii="Times New Roman" w:hAnsi="Times New Roman"/>
          <w:color w:val="000000"/>
          <w:sz w:val="28"/>
          <w:lang w:val="ru-RU"/>
        </w:rPr>
        <w:t>​‌Пасечник В.В., Суматохин С.В., Калинова Г.С. и другие; под редакцией Пасечника В.В. Биология, 5</w:t>
      </w:r>
      <w:r w:rsidRPr="00E77095">
        <w:rPr>
          <w:sz w:val="28"/>
          <w:lang w:val="ru-RU"/>
        </w:rPr>
        <w:br/>
      </w:r>
      <w:bookmarkStart w:id="13" w:name="fa2fa273-6290-4a8f-b04c-5146bb80bf47"/>
      <w:r w:rsidRPr="00E77095">
        <w:rPr>
          <w:rFonts w:ascii="Times New Roman" w:hAnsi="Times New Roman"/>
          <w:color w:val="000000"/>
          <w:sz w:val="28"/>
          <w:lang w:val="ru-RU"/>
        </w:rPr>
        <w:t xml:space="preserve"> класс/ Акционерное общество «Издательство «Просвещение»;</w:t>
      </w:r>
      <w:bookmarkEnd w:id="13"/>
      <w:r w:rsidRPr="00E77095">
        <w:rPr>
          <w:rFonts w:ascii="Times New Roman" w:hAnsi="Times New Roman"/>
          <w:color w:val="000000"/>
          <w:sz w:val="28"/>
          <w:lang w:val="ru-RU"/>
        </w:rPr>
        <w:t>‌</w:t>
      </w:r>
    </w:p>
    <w:p w:rsidR="008117DE" w:rsidRPr="00E77095" w:rsidRDefault="009C58A9">
      <w:pPr>
        <w:spacing w:after="0"/>
        <w:ind w:left="120"/>
        <w:rPr>
          <w:lang w:val="ru-RU"/>
        </w:rPr>
      </w:pPr>
      <w:r w:rsidRPr="00E77095">
        <w:rPr>
          <w:rFonts w:ascii="Times New Roman" w:hAnsi="Times New Roman"/>
          <w:color w:val="000000"/>
          <w:sz w:val="28"/>
          <w:lang w:val="ru-RU"/>
        </w:rPr>
        <w:t>​</w:t>
      </w:r>
    </w:p>
    <w:p w:rsidR="008117DE" w:rsidRPr="00E77095" w:rsidRDefault="009C58A9">
      <w:pPr>
        <w:spacing w:after="0" w:line="480" w:lineRule="auto"/>
        <w:ind w:left="120"/>
        <w:rPr>
          <w:lang w:val="ru-RU"/>
        </w:rPr>
      </w:pPr>
      <w:r w:rsidRPr="00E77095">
        <w:rPr>
          <w:rFonts w:ascii="Times New Roman" w:hAnsi="Times New Roman"/>
          <w:b/>
          <w:color w:val="000000"/>
          <w:sz w:val="28"/>
          <w:lang w:val="ru-RU"/>
        </w:rPr>
        <w:t>МЕТОДИЧЕСКИЕ МАТЕРИАЛЫ ДЛЯ УЧИТЕЛЯ</w:t>
      </w:r>
    </w:p>
    <w:p w:rsidR="008117DE" w:rsidRPr="00D5591E" w:rsidRDefault="009C58A9">
      <w:pPr>
        <w:spacing w:after="0" w:line="480" w:lineRule="auto"/>
        <w:ind w:left="120"/>
        <w:rPr>
          <w:lang w:val="ru-RU"/>
        </w:rPr>
      </w:pPr>
      <w:r w:rsidRPr="00E77095">
        <w:rPr>
          <w:rFonts w:ascii="Times New Roman" w:hAnsi="Times New Roman"/>
          <w:color w:val="000000"/>
          <w:sz w:val="28"/>
          <w:lang w:val="ru-RU"/>
        </w:rPr>
        <w:t>​‌Москва "Просвещение" 2020, рабочая тетрадь по биологии под редакцией В.В. Пасечника.</w:t>
      </w:r>
      <w:r w:rsidRPr="00E77095">
        <w:rPr>
          <w:sz w:val="28"/>
          <w:lang w:val="ru-RU"/>
        </w:rPr>
        <w:br/>
      </w:r>
      <w:bookmarkStart w:id="14" w:name="2209f42f-fc21-454f-8857-623babe6c98c"/>
      <w:bookmarkEnd w:id="14"/>
      <w:r w:rsidRPr="00D5591E">
        <w:rPr>
          <w:rFonts w:ascii="Times New Roman" w:hAnsi="Times New Roman"/>
          <w:color w:val="000000"/>
          <w:sz w:val="28"/>
          <w:lang w:val="ru-RU"/>
        </w:rPr>
        <w:t>‌​</w:t>
      </w:r>
    </w:p>
    <w:p w:rsidR="008117DE" w:rsidRPr="00D5591E" w:rsidRDefault="008117DE">
      <w:pPr>
        <w:spacing w:after="0"/>
        <w:ind w:left="120"/>
        <w:rPr>
          <w:lang w:val="ru-RU"/>
        </w:rPr>
      </w:pPr>
    </w:p>
    <w:p w:rsidR="008117DE" w:rsidRPr="00E77095" w:rsidRDefault="009C58A9">
      <w:pPr>
        <w:spacing w:after="0" w:line="480" w:lineRule="auto"/>
        <w:ind w:left="120"/>
        <w:rPr>
          <w:lang w:val="ru-RU"/>
        </w:rPr>
      </w:pPr>
      <w:r w:rsidRPr="00E77095">
        <w:rPr>
          <w:rFonts w:ascii="Times New Roman" w:hAnsi="Times New Roman"/>
          <w:b/>
          <w:color w:val="000000"/>
          <w:sz w:val="28"/>
          <w:lang w:val="ru-RU"/>
        </w:rPr>
        <w:t>ЦИФРОВЫЕ ОБРАЗОВАТЕЛЬНЫЕ РЕСУРСЫ И РЕСУРСЫ СЕТИ ИНТЕРНЕТ</w:t>
      </w:r>
    </w:p>
    <w:p w:rsidR="008117DE" w:rsidRPr="00D8012B" w:rsidRDefault="009C58A9">
      <w:pPr>
        <w:spacing w:after="0" w:line="480" w:lineRule="auto"/>
        <w:ind w:left="120"/>
      </w:pPr>
      <w:r w:rsidRPr="00D8012B">
        <w:rPr>
          <w:rFonts w:ascii="Times New Roman" w:hAnsi="Times New Roman"/>
          <w:color w:val="000000"/>
          <w:sz w:val="28"/>
        </w:rPr>
        <w:t>​</w:t>
      </w:r>
      <w:r w:rsidRPr="00D8012B">
        <w:rPr>
          <w:rFonts w:ascii="Times New Roman" w:hAnsi="Times New Roman"/>
          <w:color w:val="333333"/>
          <w:sz w:val="28"/>
        </w:rPr>
        <w:t>​</w:t>
      </w:r>
      <w:proofErr w:type="gramStart"/>
      <w:r w:rsidRPr="00D8012B">
        <w:rPr>
          <w:rFonts w:ascii="Times New Roman" w:hAnsi="Times New Roman"/>
          <w:color w:val="333333"/>
          <w:sz w:val="28"/>
        </w:rPr>
        <w:t>‌</w:t>
      </w:r>
      <w:hyperlink r:id="rId390" w:history="1">
        <w:r w:rsidR="00D8012B" w:rsidRPr="00E87904">
          <w:rPr>
            <w:rStyle w:val="ab"/>
            <w:rFonts w:ascii="Times New Roman" w:hAnsi="Times New Roman"/>
            <w:sz w:val="28"/>
          </w:rPr>
          <w:t>https://m.edsoo.ru/863cd65e</w:t>
        </w:r>
      </w:hyperlink>
      <w:r w:rsidR="00D8012B"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1" w:history="1">
        <w:r w:rsidR="00D8012B" w:rsidRPr="00E87904">
          <w:rPr>
            <w:rStyle w:val="ab"/>
            <w:rFonts w:ascii="Times New Roman" w:hAnsi="Times New Roman"/>
            <w:sz w:val="28"/>
          </w:rPr>
          <w:t>https://myschool.edu.ru/</w:t>
        </w:r>
      </w:hyperlink>
      <w:r w:rsidR="00D8012B"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2" w:history="1">
        <w:r w:rsidR="00D8012B" w:rsidRPr="00E87904">
          <w:rPr>
            <w:rStyle w:val="ab"/>
            <w:rFonts w:ascii="Times New Roman" w:hAnsi="Times New Roman"/>
            <w:sz w:val="28"/>
          </w:rPr>
          <w:t>http://www.learnbiology.ru/</w:t>
        </w:r>
      </w:hyperlink>
      <w:r w:rsidR="00D8012B"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3" w:history="1">
        <w:r w:rsidR="00D8012B" w:rsidRPr="00E87904">
          <w:rPr>
            <w:rStyle w:val="ab"/>
            <w:rFonts w:ascii="Times New Roman" w:hAnsi="Times New Roman"/>
            <w:sz w:val="28"/>
          </w:rPr>
          <w:t>http://genetics.timacad.ru/works_paper1.htm</w:t>
        </w:r>
      </w:hyperlink>
      <w:r w:rsidRPr="00D8012B">
        <w:rPr>
          <w:rFonts w:ascii="Times New Roman" w:hAnsi="Times New Roman"/>
          <w:color w:val="000000"/>
          <w:sz w:val="28"/>
        </w:rPr>
        <w:t>.</w:t>
      </w:r>
      <w:proofErr w:type="gramEnd"/>
      <w:r w:rsidR="00D8012B" w:rsidRPr="00D8012B">
        <w:rPr>
          <w:rFonts w:ascii="Times New Roman" w:hAnsi="Times New Roman"/>
          <w:color w:val="000000"/>
          <w:sz w:val="28"/>
        </w:rPr>
        <w:t xml:space="preserve"> </w:t>
      </w:r>
      <w:r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4" w:history="1">
        <w:r w:rsidR="00D8012B" w:rsidRPr="00E87904">
          <w:rPr>
            <w:rStyle w:val="ab"/>
            <w:rFonts w:ascii="Times New Roman" w:hAnsi="Times New Roman"/>
            <w:sz w:val="28"/>
          </w:rPr>
          <w:t>https://ege.sdamgia.ru/</w:t>
        </w:r>
      </w:hyperlink>
      <w:r w:rsidR="00D8012B"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5" w:history="1">
        <w:r w:rsidR="00D8012B" w:rsidRPr="00E87904">
          <w:rPr>
            <w:rStyle w:val="ab"/>
            <w:rFonts w:ascii="Times New Roman" w:hAnsi="Times New Roman"/>
            <w:sz w:val="28"/>
          </w:rPr>
          <w:t>https://neofamily.ru/</w:t>
        </w:r>
      </w:hyperlink>
      <w:r w:rsidR="00D8012B" w:rsidRPr="00D8012B">
        <w:rPr>
          <w:rFonts w:ascii="Times New Roman" w:hAnsi="Times New Roman"/>
          <w:color w:val="000000"/>
          <w:sz w:val="28"/>
        </w:rPr>
        <w:t xml:space="preserve"> </w:t>
      </w:r>
      <w:r w:rsidRPr="00D8012B">
        <w:rPr>
          <w:sz w:val="28"/>
        </w:rPr>
        <w:br/>
      </w:r>
      <w:r w:rsidRPr="00D8012B">
        <w:rPr>
          <w:rFonts w:ascii="Times New Roman" w:hAnsi="Times New Roman"/>
          <w:color w:val="000000"/>
          <w:sz w:val="28"/>
        </w:rPr>
        <w:t xml:space="preserve"> </w:t>
      </w:r>
      <w:hyperlink r:id="rId396" w:history="1">
        <w:r w:rsidR="00D8012B" w:rsidRPr="00E87904">
          <w:rPr>
            <w:rStyle w:val="ab"/>
            <w:rFonts w:ascii="Times New Roman" w:hAnsi="Times New Roman"/>
            <w:sz w:val="28"/>
          </w:rPr>
          <w:t>https://studarium.ru/</w:t>
        </w:r>
      </w:hyperlink>
      <w:r w:rsidR="00D8012B" w:rsidRPr="00D8012B">
        <w:rPr>
          <w:rFonts w:ascii="Times New Roman" w:hAnsi="Times New Roman"/>
          <w:color w:val="000000"/>
          <w:sz w:val="28"/>
        </w:rPr>
        <w:t xml:space="preserve"> </w:t>
      </w:r>
      <w:r w:rsidRPr="00D8012B">
        <w:rPr>
          <w:sz w:val="28"/>
        </w:rPr>
        <w:br/>
      </w:r>
      <w:bookmarkStart w:id="15" w:name="58b488b0-6075-4e79-8cce-36e3324edc42"/>
      <w:r w:rsidRPr="00D8012B">
        <w:rPr>
          <w:rFonts w:ascii="Times New Roman" w:hAnsi="Times New Roman"/>
          <w:color w:val="000000"/>
          <w:sz w:val="28"/>
        </w:rPr>
        <w:t xml:space="preserve"> </w:t>
      </w:r>
      <w:hyperlink r:id="rId397" w:history="1">
        <w:r w:rsidR="00D8012B" w:rsidRPr="00E87904">
          <w:rPr>
            <w:rStyle w:val="ab"/>
            <w:rFonts w:ascii="Times New Roman" w:hAnsi="Times New Roman"/>
            <w:sz w:val="28"/>
          </w:rPr>
          <w:t>https://resh.edu.ru/</w:t>
        </w:r>
      </w:hyperlink>
      <w:bookmarkEnd w:id="15"/>
      <w:r w:rsidR="00D8012B" w:rsidRPr="00D8012B">
        <w:rPr>
          <w:rFonts w:ascii="Times New Roman" w:hAnsi="Times New Roman"/>
          <w:color w:val="000000"/>
          <w:sz w:val="28"/>
        </w:rPr>
        <w:t xml:space="preserve"> </w:t>
      </w:r>
      <w:r w:rsidRPr="00D8012B">
        <w:rPr>
          <w:rFonts w:ascii="Times New Roman" w:hAnsi="Times New Roman"/>
          <w:color w:val="333333"/>
          <w:sz w:val="28"/>
        </w:rPr>
        <w:t>‌</w:t>
      </w:r>
      <w:r w:rsidRPr="00D8012B">
        <w:rPr>
          <w:rFonts w:ascii="Times New Roman" w:hAnsi="Times New Roman"/>
          <w:color w:val="000000"/>
          <w:sz w:val="28"/>
        </w:rPr>
        <w:t>​</w:t>
      </w:r>
      <w:r w:rsidR="00D8012B" w:rsidRPr="00D8012B">
        <w:rPr>
          <w:rFonts w:ascii="Times New Roman" w:hAnsi="Times New Roman"/>
          <w:color w:val="000000"/>
          <w:sz w:val="28"/>
        </w:rPr>
        <w:t xml:space="preserve"> </w:t>
      </w:r>
    </w:p>
    <w:bookmarkEnd w:id="12"/>
    <w:p w:rsidR="009C58A9" w:rsidRPr="00D8012B" w:rsidRDefault="009C58A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371348185686954332516910937330321524310793855784</w:t>
            </w:r>
          </w:p>
        </w:tc>
      </w:tr>
      <w:tr>
        <w:trPr/>
        <w:tc>
          <w:tcPr/>
          <w:p>
            <w:pPr>
              <w:rPr/>
            </w:pPr>
            <w:r>
              <w:rPr/>
              <w:t xml:space="preserve">Владелец</w:t>
            </w:r>
          </w:p>
        </w:tc>
        <w:tc>
          <w:tcPr>
            <w:gridSpan w:val="2"/>
          </w:tcPr>
          <w:p>
            <w:pPr>
              <w:rPr/>
            </w:pPr>
            <w:r>
              <w:rPr/>
              <w:t xml:space="preserve">Тимофеев Константин Петрович</w:t>
            </w:r>
          </w:p>
        </w:tc>
      </w:tr>
      <w:tr>
        <w:trPr/>
        <w:tc>
          <w:tcPr/>
          <w:p>
            <w:pPr>
              <w:rPr/>
            </w:pPr>
            <w:r>
              <w:rPr/>
              <w:t xml:space="preserve">Действителен</w:t>
            </w:r>
          </w:p>
        </w:tc>
        <w:tc>
          <w:tcPr>
            <w:gridSpan w:val="2"/>
          </w:tcPr>
          <w:p>
            <w:pPr>
              <w:rPr/>
            </w:pPr>
            <w:r>
              <w:rPr/>
              <w:t xml:space="preserve">С 06.10.2023 по 05.10.2024</w:t>
            </w:r>
          </w:p>
        </w:tc>
      </w:tr>
    </w:tbl>
    <w:sectPr xmlns:w="http://schemas.openxmlformats.org/wordprocessingml/2006/main" w:rsidR="009C58A9" w:rsidRPr="00D8012B">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F7" w:rsidRDefault="003865F7" w:rsidP="00D5591E">
      <w:pPr>
        <w:spacing w:after="0" w:line="240" w:lineRule="auto"/>
      </w:pPr>
      <w:r>
        <w:separator/>
      </w:r>
    </w:p>
  </w:endnote>
  <w:endnote w:type="continuationSeparator" w:id="0">
    <w:p w:rsidR="003865F7" w:rsidRDefault="003865F7" w:rsidP="00D5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F7" w:rsidRDefault="003865F7" w:rsidP="00D5591E">
      <w:pPr>
        <w:spacing w:after="0" w:line="240" w:lineRule="auto"/>
      </w:pPr>
      <w:r>
        <w:separator/>
      </w:r>
    </w:p>
  </w:footnote>
  <w:footnote w:type="continuationSeparator" w:id="0">
    <w:p w:rsidR="003865F7" w:rsidRDefault="003865F7" w:rsidP="00D55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03">
    <w:multiLevelType w:val="hybridMultilevel"/>
    <w:lvl w:ilvl="0" w:tplc="36083167">
      <w:start w:val="1"/>
      <w:numFmt w:val="decimal"/>
      <w:lvlText w:val="%1."/>
      <w:lvlJc w:val="left"/>
      <w:pPr>
        <w:ind w:left="720" w:hanging="360"/>
      </w:pPr>
    </w:lvl>
    <w:lvl w:ilvl="1" w:tplc="36083167" w:tentative="1">
      <w:start w:val="1"/>
      <w:numFmt w:val="lowerLetter"/>
      <w:lvlText w:val="%2."/>
      <w:lvlJc w:val="left"/>
      <w:pPr>
        <w:ind w:left="1440" w:hanging="360"/>
      </w:pPr>
    </w:lvl>
    <w:lvl w:ilvl="2" w:tplc="36083167" w:tentative="1">
      <w:start w:val="1"/>
      <w:numFmt w:val="lowerRoman"/>
      <w:lvlText w:val="%3."/>
      <w:lvlJc w:val="right"/>
      <w:pPr>
        <w:ind w:left="2160" w:hanging="180"/>
      </w:pPr>
    </w:lvl>
    <w:lvl w:ilvl="3" w:tplc="36083167" w:tentative="1">
      <w:start w:val="1"/>
      <w:numFmt w:val="decimal"/>
      <w:lvlText w:val="%4."/>
      <w:lvlJc w:val="left"/>
      <w:pPr>
        <w:ind w:left="2880" w:hanging="360"/>
      </w:pPr>
    </w:lvl>
    <w:lvl w:ilvl="4" w:tplc="36083167" w:tentative="1">
      <w:start w:val="1"/>
      <w:numFmt w:val="lowerLetter"/>
      <w:lvlText w:val="%5."/>
      <w:lvlJc w:val="left"/>
      <w:pPr>
        <w:ind w:left="3600" w:hanging="360"/>
      </w:pPr>
    </w:lvl>
    <w:lvl w:ilvl="5" w:tplc="36083167" w:tentative="1">
      <w:start w:val="1"/>
      <w:numFmt w:val="lowerRoman"/>
      <w:lvlText w:val="%6."/>
      <w:lvlJc w:val="right"/>
      <w:pPr>
        <w:ind w:left="4320" w:hanging="180"/>
      </w:pPr>
    </w:lvl>
    <w:lvl w:ilvl="6" w:tplc="36083167" w:tentative="1">
      <w:start w:val="1"/>
      <w:numFmt w:val="decimal"/>
      <w:lvlText w:val="%7."/>
      <w:lvlJc w:val="left"/>
      <w:pPr>
        <w:ind w:left="5040" w:hanging="360"/>
      </w:pPr>
    </w:lvl>
    <w:lvl w:ilvl="7" w:tplc="36083167" w:tentative="1">
      <w:start w:val="1"/>
      <w:numFmt w:val="lowerLetter"/>
      <w:lvlText w:val="%8."/>
      <w:lvlJc w:val="left"/>
      <w:pPr>
        <w:ind w:left="5760" w:hanging="360"/>
      </w:pPr>
    </w:lvl>
    <w:lvl w:ilvl="8" w:tplc="36083167" w:tentative="1">
      <w:start w:val="1"/>
      <w:numFmt w:val="lowerRoman"/>
      <w:lvlText w:val="%9."/>
      <w:lvlJc w:val="right"/>
      <w:pPr>
        <w:ind w:left="6480" w:hanging="180"/>
      </w:pPr>
    </w:lvl>
  </w:abstractNum>
  <w:abstractNum w:abstractNumId="15102">
    <w:multiLevelType w:val="hybridMultilevel"/>
    <w:lvl w:ilvl="0" w:tplc="243459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D057CC"/>
    <w:multiLevelType w:val="multilevel"/>
    <w:tmpl w:val="0D886E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21A64"/>
    <w:multiLevelType w:val="multilevel"/>
    <w:tmpl w:val="47A01C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A3B8D"/>
    <w:multiLevelType w:val="multilevel"/>
    <w:tmpl w:val="C03E958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B2D28"/>
    <w:multiLevelType w:val="multilevel"/>
    <w:tmpl w:val="171CCC9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2D2377"/>
    <w:multiLevelType w:val="multilevel"/>
    <w:tmpl w:val="6E10F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26527"/>
    <w:multiLevelType w:val="multilevel"/>
    <w:tmpl w:val="97BE0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A097A"/>
    <w:multiLevelType w:val="multilevel"/>
    <w:tmpl w:val="808C1A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20D4C"/>
    <w:multiLevelType w:val="multilevel"/>
    <w:tmpl w:val="B5BEC1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42BAC"/>
    <w:multiLevelType w:val="multilevel"/>
    <w:tmpl w:val="667E86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9104B"/>
    <w:multiLevelType w:val="multilevel"/>
    <w:tmpl w:val="6826FD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C42E9"/>
    <w:multiLevelType w:val="multilevel"/>
    <w:tmpl w:val="6B5C267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81E2C"/>
    <w:multiLevelType w:val="multilevel"/>
    <w:tmpl w:val="7E9A7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87F28"/>
    <w:multiLevelType w:val="multilevel"/>
    <w:tmpl w:val="DFC661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377D6"/>
    <w:multiLevelType w:val="multilevel"/>
    <w:tmpl w:val="304298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1F4DA9"/>
    <w:multiLevelType w:val="multilevel"/>
    <w:tmpl w:val="444A3F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96E25"/>
    <w:multiLevelType w:val="multilevel"/>
    <w:tmpl w:val="A8265F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35780"/>
    <w:multiLevelType w:val="multilevel"/>
    <w:tmpl w:val="3642DC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E8443F"/>
    <w:multiLevelType w:val="multilevel"/>
    <w:tmpl w:val="DCD4742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844C7"/>
    <w:multiLevelType w:val="multilevel"/>
    <w:tmpl w:val="869CB3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80467"/>
    <w:multiLevelType w:val="multilevel"/>
    <w:tmpl w:val="20D4B1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91FEC"/>
    <w:multiLevelType w:val="multilevel"/>
    <w:tmpl w:val="9BB044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985FFE"/>
    <w:multiLevelType w:val="multilevel"/>
    <w:tmpl w:val="E238FC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532315"/>
    <w:multiLevelType w:val="multilevel"/>
    <w:tmpl w:val="405A5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AE11AD"/>
    <w:multiLevelType w:val="multilevel"/>
    <w:tmpl w:val="95381E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C1C98"/>
    <w:multiLevelType w:val="multilevel"/>
    <w:tmpl w:val="70D89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3C24B0"/>
    <w:multiLevelType w:val="multilevel"/>
    <w:tmpl w:val="565C76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6F3C1E"/>
    <w:multiLevelType w:val="multilevel"/>
    <w:tmpl w:val="177A28F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5A31B1"/>
    <w:multiLevelType w:val="multilevel"/>
    <w:tmpl w:val="3B4EAA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F94E49"/>
    <w:multiLevelType w:val="multilevel"/>
    <w:tmpl w:val="3534806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D1521"/>
    <w:multiLevelType w:val="multilevel"/>
    <w:tmpl w:val="95D6A6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956A3"/>
    <w:multiLevelType w:val="multilevel"/>
    <w:tmpl w:val="F2380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5520C"/>
    <w:multiLevelType w:val="multilevel"/>
    <w:tmpl w:val="A4387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ED3E57"/>
    <w:multiLevelType w:val="multilevel"/>
    <w:tmpl w:val="B52AB1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563CE"/>
    <w:multiLevelType w:val="multilevel"/>
    <w:tmpl w:val="578E3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757CE"/>
    <w:multiLevelType w:val="multilevel"/>
    <w:tmpl w:val="82CE93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32"/>
  </w:num>
  <w:num w:numId="4">
    <w:abstractNumId w:val="16"/>
  </w:num>
  <w:num w:numId="5">
    <w:abstractNumId w:val="23"/>
  </w:num>
  <w:num w:numId="6">
    <w:abstractNumId w:val="0"/>
  </w:num>
  <w:num w:numId="7">
    <w:abstractNumId w:val="30"/>
  </w:num>
  <w:num w:numId="8">
    <w:abstractNumId w:val="7"/>
  </w:num>
  <w:num w:numId="9">
    <w:abstractNumId w:val="5"/>
  </w:num>
  <w:num w:numId="10">
    <w:abstractNumId w:val="22"/>
  </w:num>
  <w:num w:numId="11">
    <w:abstractNumId w:val="21"/>
  </w:num>
  <w:num w:numId="12">
    <w:abstractNumId w:val="13"/>
  </w:num>
  <w:num w:numId="13">
    <w:abstractNumId w:val="34"/>
  </w:num>
  <w:num w:numId="14">
    <w:abstractNumId w:val="12"/>
  </w:num>
  <w:num w:numId="15">
    <w:abstractNumId w:val="24"/>
  </w:num>
  <w:num w:numId="16">
    <w:abstractNumId w:val="29"/>
  </w:num>
  <w:num w:numId="17">
    <w:abstractNumId w:val="33"/>
  </w:num>
  <w:num w:numId="18">
    <w:abstractNumId w:val="18"/>
  </w:num>
  <w:num w:numId="19">
    <w:abstractNumId w:val="15"/>
  </w:num>
  <w:num w:numId="20">
    <w:abstractNumId w:val="6"/>
  </w:num>
  <w:num w:numId="21">
    <w:abstractNumId w:val="11"/>
  </w:num>
  <w:num w:numId="22">
    <w:abstractNumId w:val="19"/>
  </w:num>
  <w:num w:numId="23">
    <w:abstractNumId w:val="25"/>
  </w:num>
  <w:num w:numId="24">
    <w:abstractNumId w:val="4"/>
  </w:num>
  <w:num w:numId="25">
    <w:abstractNumId w:val="9"/>
  </w:num>
  <w:num w:numId="26">
    <w:abstractNumId w:val="14"/>
  </w:num>
  <w:num w:numId="27">
    <w:abstractNumId w:val="10"/>
  </w:num>
  <w:num w:numId="28">
    <w:abstractNumId w:val="1"/>
  </w:num>
  <w:num w:numId="29">
    <w:abstractNumId w:val="3"/>
  </w:num>
  <w:num w:numId="30">
    <w:abstractNumId w:val="8"/>
  </w:num>
  <w:num w:numId="31">
    <w:abstractNumId w:val="2"/>
  </w:num>
  <w:num w:numId="32">
    <w:abstractNumId w:val="20"/>
  </w:num>
  <w:num w:numId="33">
    <w:abstractNumId w:val="17"/>
  </w:num>
  <w:num w:numId="34">
    <w:abstractNumId w:val="26"/>
  </w:num>
  <w:num w:numId="35">
    <w:abstractNumId w:val="28"/>
  </w:num>
  <w:num w:numId="15102">
    <w:abstractNumId w:val="15102"/>
  </w:num>
  <w:num w:numId="15103">
    <w:abstractNumId w:val="151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117DE"/>
    <w:rsid w:val="001D5819"/>
    <w:rsid w:val="003865F7"/>
    <w:rsid w:val="00436EF4"/>
    <w:rsid w:val="004F7AB0"/>
    <w:rsid w:val="008117DE"/>
    <w:rsid w:val="009C58A9"/>
    <w:rsid w:val="00BB07E8"/>
    <w:rsid w:val="00BF469E"/>
    <w:rsid w:val="00D5591E"/>
    <w:rsid w:val="00D8012B"/>
    <w:rsid w:val="00E51EFC"/>
    <w:rsid w:val="00E77095"/>
    <w:rsid w:val="00FE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559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591E"/>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0c82" TargetMode="External"/><Relationship Id="rId299" Type="http://schemas.openxmlformats.org/officeDocument/2006/relationships/hyperlink" Target="https://m.edsoo.ru/863dbcc2" TargetMode="External"/><Relationship Id="rId21" Type="http://schemas.openxmlformats.org/officeDocument/2006/relationships/hyperlink" Target="https://m.edsoo.ru/7f416720" TargetMode="External"/><Relationship Id="rId63" Type="http://schemas.openxmlformats.org/officeDocument/2006/relationships/hyperlink" Target="https://m.edsoo.ru/863cd9ce" TargetMode="External"/><Relationship Id="rId159" Type="http://schemas.openxmlformats.org/officeDocument/2006/relationships/hyperlink" Target="https://m.edsoo.ru/863d5a02" TargetMode="External"/><Relationship Id="rId324" Type="http://schemas.openxmlformats.org/officeDocument/2006/relationships/hyperlink" Target="https://m.edsoo.ru/863df4a8" TargetMode="External"/><Relationship Id="rId366" Type="http://schemas.openxmlformats.org/officeDocument/2006/relationships/hyperlink" Target="https://m.edsoo.ru/863e4084" TargetMode="External"/><Relationship Id="rId170" Type="http://schemas.openxmlformats.org/officeDocument/2006/relationships/hyperlink" Target="https://m.edsoo.ru/863d5b88" TargetMode="External"/><Relationship Id="rId226" Type="http://schemas.openxmlformats.org/officeDocument/2006/relationships/hyperlink" Target="https://m.edsoo.ru/863db010" TargetMode="External"/><Relationship Id="rId268" Type="http://schemas.openxmlformats.org/officeDocument/2006/relationships/hyperlink" Target="https://m.edsoo.ru/863d8f9a" TargetMode="External"/><Relationship Id="rId32" Type="http://schemas.openxmlformats.org/officeDocument/2006/relationships/hyperlink" Target="https://m.edsoo.ru/7f418886" TargetMode="External"/><Relationship Id="rId74" Type="http://schemas.openxmlformats.org/officeDocument/2006/relationships/hyperlink" Target="https://m.edsoo.ru/863cec3e" TargetMode="External"/><Relationship Id="rId128" Type="http://schemas.openxmlformats.org/officeDocument/2006/relationships/hyperlink" Target="https://m.edsoo.ru/863d2c08" TargetMode="External"/><Relationship Id="rId335" Type="http://schemas.openxmlformats.org/officeDocument/2006/relationships/hyperlink" Target="https://m.edsoo.ru/863e10b4" TargetMode="External"/><Relationship Id="rId377" Type="http://schemas.openxmlformats.org/officeDocument/2006/relationships/hyperlink" Target="https://m.edsoo.ru/863e51fa" TargetMode="External"/><Relationship Id="rId5" Type="http://schemas.openxmlformats.org/officeDocument/2006/relationships/settings" Target="settings.xml"/><Relationship Id="rId181" Type="http://schemas.openxmlformats.org/officeDocument/2006/relationships/hyperlink" Target="https://m.edsoo.ru/863d6cc2" TargetMode="External"/><Relationship Id="rId237" Type="http://schemas.openxmlformats.org/officeDocument/2006/relationships/hyperlink" Target="https://m.edsoo.ru/863dc352" TargetMode="External"/><Relationship Id="rId279" Type="http://schemas.openxmlformats.org/officeDocument/2006/relationships/hyperlink" Target="https://m.edsoo.ru/863da070" TargetMode="External"/><Relationship Id="rId43" Type="http://schemas.openxmlformats.org/officeDocument/2006/relationships/hyperlink" Target="https://m.edsoo.ru/7f41aa8c" TargetMode="External"/><Relationship Id="rId139" Type="http://schemas.openxmlformats.org/officeDocument/2006/relationships/hyperlink" Target="https://m.edsoo.ru/863d2c08" TargetMode="External"/><Relationship Id="rId290" Type="http://schemas.openxmlformats.org/officeDocument/2006/relationships/hyperlink" Target="https://m.edsoo.ru/863dae44" TargetMode="External"/><Relationship Id="rId304" Type="http://schemas.openxmlformats.org/officeDocument/2006/relationships/hyperlink" Target="https://m.edsoo.ru/863dc8a2" TargetMode="External"/><Relationship Id="rId346" Type="http://schemas.openxmlformats.org/officeDocument/2006/relationships/hyperlink" Target="https://m.edsoo.ru/863e20d6" TargetMode="External"/><Relationship Id="rId388" Type="http://schemas.openxmlformats.org/officeDocument/2006/relationships/hyperlink" Target="https://m.edsoo.ru/863e5d12" TargetMode="External"/><Relationship Id="rId85" Type="http://schemas.openxmlformats.org/officeDocument/2006/relationships/hyperlink" Target="https://m.edsoo.ru/863d0340" TargetMode="External"/><Relationship Id="rId150" Type="http://schemas.openxmlformats.org/officeDocument/2006/relationships/hyperlink" Target="https://m.edsoo.ru/863d4fc6" TargetMode="External"/><Relationship Id="rId192" Type="http://schemas.openxmlformats.org/officeDocument/2006/relationships/hyperlink" Target="https://m.edsoo.ru/863d78a2" TargetMode="External"/><Relationship Id="rId206" Type="http://schemas.openxmlformats.org/officeDocument/2006/relationships/hyperlink" Target="https://m.edsoo.ru/863d93b4" TargetMode="External"/><Relationship Id="rId248" Type="http://schemas.openxmlformats.org/officeDocument/2006/relationships/hyperlink" Target="https://m.edsoo.ru/863ddb94" TargetMode="External"/><Relationship Id="rId12" Type="http://schemas.openxmlformats.org/officeDocument/2006/relationships/hyperlink" Target="https://m.edsoo.ru/7f413368" TargetMode="External"/><Relationship Id="rId108" Type="http://schemas.openxmlformats.org/officeDocument/2006/relationships/hyperlink" Target="https://m.edsoo.ru/863cf684" TargetMode="External"/><Relationship Id="rId315" Type="http://schemas.openxmlformats.org/officeDocument/2006/relationships/hyperlink" Target="https://m.edsoo.ru/863de058" TargetMode="External"/><Relationship Id="rId357" Type="http://schemas.openxmlformats.org/officeDocument/2006/relationships/hyperlink" Target="https://m.edsoo.ru/863e3666" TargetMode="External"/><Relationship Id="rId54" Type="http://schemas.openxmlformats.org/officeDocument/2006/relationships/hyperlink" Target="https://m.edsoo.ru/7f41aa8c" TargetMode="External"/><Relationship Id="rId96" Type="http://schemas.openxmlformats.org/officeDocument/2006/relationships/hyperlink" Target="https://m.edsoo.ru/863cd3de" TargetMode="External"/><Relationship Id="rId161" Type="http://schemas.openxmlformats.org/officeDocument/2006/relationships/hyperlink" Target="https://m.edsoo.ru/863d5dae" TargetMode="External"/><Relationship Id="rId217" Type="http://schemas.openxmlformats.org/officeDocument/2006/relationships/hyperlink" Target="https://m.edsoo.ru/863da3c2" TargetMode="External"/><Relationship Id="rId399" Type="http://schemas.openxmlformats.org/officeDocument/2006/relationships/theme" Target="theme/theme1.xml"/><Relationship Id="rId259" Type="http://schemas.openxmlformats.org/officeDocument/2006/relationships/hyperlink" Target="https://m.edsoo.ru/863d7d98" TargetMode="External"/><Relationship Id="rId23" Type="http://schemas.openxmlformats.org/officeDocument/2006/relationships/hyperlink" Target="https://m.edsoo.ru/7f416720" TargetMode="External"/><Relationship Id="rId119" Type="http://schemas.openxmlformats.org/officeDocument/2006/relationships/hyperlink" Target="https://m.edsoo.ru/863d0fde" TargetMode="External"/><Relationship Id="rId270" Type="http://schemas.openxmlformats.org/officeDocument/2006/relationships/hyperlink" Target="https://m.edsoo.ru/863d93b4" TargetMode="External"/><Relationship Id="rId326" Type="http://schemas.openxmlformats.org/officeDocument/2006/relationships/hyperlink" Target="https://m.edsoo.ru/863dfae8" TargetMode="External"/><Relationship Id="rId65" Type="http://schemas.openxmlformats.org/officeDocument/2006/relationships/hyperlink" Target="https://m.edsoo.ru/863cd866" TargetMode="External"/><Relationship Id="rId130" Type="http://schemas.openxmlformats.org/officeDocument/2006/relationships/hyperlink" Target="https://m.edsoo.ru/863d3842" TargetMode="External"/><Relationship Id="rId368" Type="http://schemas.openxmlformats.org/officeDocument/2006/relationships/hyperlink" Target="https://m.edsoo.ru/863e4746" TargetMode="External"/><Relationship Id="rId172" Type="http://schemas.openxmlformats.org/officeDocument/2006/relationships/hyperlink" Target="https://m.edsoo.ru/863d5f20" TargetMode="External"/><Relationship Id="rId228" Type="http://schemas.openxmlformats.org/officeDocument/2006/relationships/hyperlink" Target="https://m.edsoo.ru/863db16e" TargetMode="External"/><Relationship Id="rId281" Type="http://schemas.openxmlformats.org/officeDocument/2006/relationships/hyperlink" Target="https://m.edsoo.ru/863d9efe" TargetMode="External"/><Relationship Id="rId337" Type="http://schemas.openxmlformats.org/officeDocument/2006/relationships/hyperlink" Target="https://m.edsoo.ru/863e1398" TargetMode="External"/><Relationship Id="rId34" Type="http://schemas.openxmlformats.org/officeDocument/2006/relationships/hyperlink" Target="https://m.edsoo.ru/7f418886" TargetMode="External"/><Relationship Id="rId76" Type="http://schemas.openxmlformats.org/officeDocument/2006/relationships/hyperlink" Target="https://m.edsoo.ru/863cf684" TargetMode="External"/><Relationship Id="rId141" Type="http://schemas.openxmlformats.org/officeDocument/2006/relationships/hyperlink" Target="https://m.edsoo.ru/863d2fb4" TargetMode="External"/><Relationship Id="rId379" Type="http://schemas.openxmlformats.org/officeDocument/2006/relationships/hyperlink" Target="https://m.edsoo.ru/863e5538" TargetMode="External"/><Relationship Id="rId7" Type="http://schemas.openxmlformats.org/officeDocument/2006/relationships/footnotes" Target="footnotes.xml"/><Relationship Id="rId183" Type="http://schemas.openxmlformats.org/officeDocument/2006/relationships/hyperlink" Target="https://m.edsoo.ru/863d6f88" TargetMode="External"/><Relationship Id="rId239" Type="http://schemas.openxmlformats.org/officeDocument/2006/relationships/hyperlink" Target="https://m.edsoo.ru/863dc8a2" TargetMode="External"/><Relationship Id="rId390" Type="http://schemas.openxmlformats.org/officeDocument/2006/relationships/hyperlink" Target="https://m.edsoo.ru/863cd65e" TargetMode="External"/><Relationship Id="rId250" Type="http://schemas.openxmlformats.org/officeDocument/2006/relationships/hyperlink" Target="https://m.edsoo.ru/863de058" TargetMode="External"/><Relationship Id="rId292" Type="http://schemas.openxmlformats.org/officeDocument/2006/relationships/hyperlink" Target="https://m.edsoo.ru/863db010" TargetMode="External"/><Relationship Id="rId306" Type="http://schemas.openxmlformats.org/officeDocument/2006/relationships/hyperlink" Target="https://m.edsoo.ru/863dca3c" TargetMode="External"/><Relationship Id="rId45" Type="http://schemas.openxmlformats.org/officeDocument/2006/relationships/hyperlink" Target="https://m.edsoo.ru/7f41aa8c" TargetMode="External"/><Relationship Id="rId87" Type="http://schemas.openxmlformats.org/officeDocument/2006/relationships/hyperlink" Target="https://m.edsoo.ru/863cca60" TargetMode="External"/><Relationship Id="rId110" Type="http://schemas.openxmlformats.org/officeDocument/2006/relationships/hyperlink" Target="https://m.edsoo.ru/863cfb20" TargetMode="External"/><Relationship Id="rId348" Type="http://schemas.openxmlformats.org/officeDocument/2006/relationships/hyperlink" Target="https://m.edsoo.ru/863e231a" TargetMode="External"/><Relationship Id="rId152" Type="http://schemas.openxmlformats.org/officeDocument/2006/relationships/hyperlink" Target="https://m.edsoo.ru/863d4e5e" TargetMode="External"/><Relationship Id="rId194" Type="http://schemas.openxmlformats.org/officeDocument/2006/relationships/hyperlink" Target="https://m.edsoo.ru/863d7d98" TargetMode="External"/><Relationship Id="rId208" Type="http://schemas.openxmlformats.org/officeDocument/2006/relationships/hyperlink" Target="https://m.edsoo.ru/863d974c" TargetMode="External"/><Relationship Id="rId261" Type="http://schemas.openxmlformats.org/officeDocument/2006/relationships/hyperlink" Target="https://m.edsoo.ru/863d809a" TargetMode="External"/><Relationship Id="rId14" Type="http://schemas.openxmlformats.org/officeDocument/2006/relationships/hyperlink" Target="https://m.edsoo.ru/7f413368" TargetMode="External"/><Relationship Id="rId56" Type="http://schemas.openxmlformats.org/officeDocument/2006/relationships/hyperlink" Target="https://m.edsoo.ru/7f41aa8c" TargetMode="External"/><Relationship Id="rId317" Type="http://schemas.openxmlformats.org/officeDocument/2006/relationships/hyperlink" Target="https://m.edsoo.ru/863de6c0" TargetMode="External"/><Relationship Id="rId359" Type="http://schemas.openxmlformats.org/officeDocument/2006/relationships/hyperlink" Target="https://m.edsoo.ru/863e38a0" TargetMode="External"/><Relationship Id="rId98" Type="http://schemas.openxmlformats.org/officeDocument/2006/relationships/hyperlink" Target="https://m.edsoo.ru/863ce568" TargetMode="External"/><Relationship Id="rId121" Type="http://schemas.openxmlformats.org/officeDocument/2006/relationships/hyperlink" Target="https://m.edsoo.ru/863d12ae" TargetMode="External"/><Relationship Id="rId163" Type="http://schemas.openxmlformats.org/officeDocument/2006/relationships/hyperlink" Target="https://m.edsoo.ru/863d607e" TargetMode="External"/><Relationship Id="rId219" Type="http://schemas.openxmlformats.org/officeDocument/2006/relationships/hyperlink" Target="https://m.edsoo.ru/863da6a6" TargetMode="External"/><Relationship Id="rId370" Type="http://schemas.openxmlformats.org/officeDocument/2006/relationships/hyperlink" Target="https://m.edsoo.ru/863e4ec6" TargetMode="External"/><Relationship Id="rId230" Type="http://schemas.openxmlformats.org/officeDocument/2006/relationships/hyperlink" Target="https://m.edsoo.ru/863db6be" TargetMode="External"/><Relationship Id="rId25" Type="http://schemas.openxmlformats.org/officeDocument/2006/relationships/hyperlink" Target="https://m.edsoo.ru/7f418886" TargetMode="External"/><Relationship Id="rId67" Type="http://schemas.openxmlformats.org/officeDocument/2006/relationships/hyperlink" Target="https://m.edsoo.ru/863cd3de" TargetMode="External"/><Relationship Id="rId272" Type="http://schemas.openxmlformats.org/officeDocument/2006/relationships/hyperlink" Target="https://m.edsoo.ru/863d9526" TargetMode="External"/><Relationship Id="rId328" Type="http://schemas.openxmlformats.org/officeDocument/2006/relationships/hyperlink" Target="https://m.edsoo.ru/863dfc6e" TargetMode="External"/><Relationship Id="rId132" Type="http://schemas.openxmlformats.org/officeDocument/2006/relationships/hyperlink" Target="https://m.edsoo.ru/863d3b4e" TargetMode="External"/><Relationship Id="rId174" Type="http://schemas.openxmlformats.org/officeDocument/2006/relationships/hyperlink" Target="https://m.edsoo.ru/863d61e6" TargetMode="External"/><Relationship Id="rId381" Type="http://schemas.openxmlformats.org/officeDocument/2006/relationships/hyperlink" Target="https://m.edsoo.ru/863e5646" TargetMode="External"/><Relationship Id="rId241" Type="http://schemas.openxmlformats.org/officeDocument/2006/relationships/hyperlink" Target="https://m.edsoo.ru/863dca3c" TargetMode="External"/><Relationship Id="rId36" Type="http://schemas.openxmlformats.org/officeDocument/2006/relationships/hyperlink" Target="https://m.edsoo.ru/7f418886" TargetMode="External"/><Relationship Id="rId283" Type="http://schemas.openxmlformats.org/officeDocument/2006/relationships/hyperlink" Target="https://m.edsoo.ru/863da53e" TargetMode="External"/><Relationship Id="rId339" Type="http://schemas.openxmlformats.org/officeDocument/2006/relationships/hyperlink" Target="https://m.edsoo.ru/863e15f0" TargetMode="External"/><Relationship Id="rId78" Type="http://schemas.openxmlformats.org/officeDocument/2006/relationships/hyperlink" Target="https://m.edsoo.ru/863cf684" TargetMode="External"/><Relationship Id="rId101" Type="http://schemas.openxmlformats.org/officeDocument/2006/relationships/hyperlink" Target="https://m.edsoo.ru/863ce8ec" TargetMode="External"/><Relationship Id="rId143" Type="http://schemas.openxmlformats.org/officeDocument/2006/relationships/hyperlink" Target="https://m.edsoo.ru/863d39c8" TargetMode="External"/><Relationship Id="rId185" Type="http://schemas.openxmlformats.org/officeDocument/2006/relationships/hyperlink" Target="https://m.edsoo.ru/863d75f0" TargetMode="External"/><Relationship Id="rId350" Type="http://schemas.openxmlformats.org/officeDocument/2006/relationships/hyperlink" Target="https://m.edsoo.ru/863e2aae" TargetMode="External"/><Relationship Id="rId9" Type="http://schemas.openxmlformats.org/officeDocument/2006/relationships/hyperlink" Target="https://m.edsoo.ru/7f413368" TargetMode="External"/><Relationship Id="rId210" Type="http://schemas.openxmlformats.org/officeDocument/2006/relationships/hyperlink" Target="https://m.edsoo.ru/863d974c" TargetMode="External"/><Relationship Id="rId392" Type="http://schemas.openxmlformats.org/officeDocument/2006/relationships/hyperlink" Target="http://www.learnbiology.ru/" TargetMode="External"/><Relationship Id="rId252" Type="http://schemas.openxmlformats.org/officeDocument/2006/relationships/hyperlink" Target="https://m.edsoo.ru/863de6c0" TargetMode="External"/><Relationship Id="rId294" Type="http://schemas.openxmlformats.org/officeDocument/2006/relationships/hyperlink" Target="https://m.edsoo.ru/863db2ea" TargetMode="External"/><Relationship Id="rId308" Type="http://schemas.openxmlformats.org/officeDocument/2006/relationships/hyperlink" Target="https://m.edsoo.ru/863dce9c" TargetMode="External"/><Relationship Id="rId47" Type="http://schemas.openxmlformats.org/officeDocument/2006/relationships/hyperlink" Target="https://m.edsoo.ru/7f41aa8c" TargetMode="External"/><Relationship Id="rId89" Type="http://schemas.openxmlformats.org/officeDocument/2006/relationships/hyperlink" Target="https://m.edsoo.ru/863ccc0e" TargetMode="External"/><Relationship Id="rId112" Type="http://schemas.openxmlformats.org/officeDocument/2006/relationships/hyperlink" Target="https://m.edsoo.ru/863cfeea" TargetMode="External"/><Relationship Id="rId154" Type="http://schemas.openxmlformats.org/officeDocument/2006/relationships/hyperlink" Target="https://m.edsoo.ru/863d512e" TargetMode="External"/><Relationship Id="rId361" Type="http://schemas.openxmlformats.org/officeDocument/2006/relationships/hyperlink" Target="https://m.edsoo.ru/863e3d14" TargetMode="External"/><Relationship Id="rId196" Type="http://schemas.openxmlformats.org/officeDocument/2006/relationships/hyperlink" Target="https://m.edsoo.ru/863d809a" TargetMode="External"/><Relationship Id="rId16" Type="http://schemas.openxmlformats.org/officeDocument/2006/relationships/hyperlink" Target="https://m.edsoo.ru/7f4148d0" TargetMode="External"/><Relationship Id="rId221" Type="http://schemas.openxmlformats.org/officeDocument/2006/relationships/hyperlink" Target="https://m.edsoo.ru/863da89a" TargetMode="External"/><Relationship Id="rId263" Type="http://schemas.openxmlformats.org/officeDocument/2006/relationships/hyperlink" Target="https://m.edsoo.ru/863d84fa" TargetMode="External"/><Relationship Id="rId319" Type="http://schemas.openxmlformats.org/officeDocument/2006/relationships/hyperlink" Target="https://m.edsoo.ru/863de9a4"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cea68" TargetMode="External"/><Relationship Id="rId123" Type="http://schemas.openxmlformats.org/officeDocument/2006/relationships/hyperlink" Target="https://m.edsoo.ru/863d1402" TargetMode="External"/><Relationship Id="rId144" Type="http://schemas.openxmlformats.org/officeDocument/2006/relationships/hyperlink" Target="https://m.edsoo.ru/863d34d2" TargetMode="External"/><Relationship Id="rId330" Type="http://schemas.openxmlformats.org/officeDocument/2006/relationships/hyperlink" Target="https://m.edsoo.ru/863e00ba" TargetMode="External"/><Relationship Id="rId90" Type="http://schemas.openxmlformats.org/officeDocument/2006/relationships/hyperlink" Target="https://m.edsoo.ru/863ccf56" TargetMode="External"/><Relationship Id="rId165" Type="http://schemas.openxmlformats.org/officeDocument/2006/relationships/hyperlink" Target="https://m.edsoo.ru/863d5b88" TargetMode="External"/><Relationship Id="rId186" Type="http://schemas.openxmlformats.org/officeDocument/2006/relationships/hyperlink" Target="https://m.edsoo.ru/863d70e6" TargetMode="External"/><Relationship Id="rId351" Type="http://schemas.openxmlformats.org/officeDocument/2006/relationships/hyperlink" Target="https://m.edsoo.ru/863e2e64" TargetMode="External"/><Relationship Id="rId372" Type="http://schemas.openxmlformats.org/officeDocument/2006/relationships/hyperlink" Target="https://m.edsoo.ru/863e4ec6" TargetMode="External"/><Relationship Id="rId393" Type="http://schemas.openxmlformats.org/officeDocument/2006/relationships/hyperlink" Target="http://genetics.timacad.ru/works_paper1.htm" TargetMode="External"/><Relationship Id="rId211" Type="http://schemas.openxmlformats.org/officeDocument/2006/relationships/hyperlink" Target="https://m.edsoo.ru/863d9a30" TargetMode="External"/><Relationship Id="rId232" Type="http://schemas.openxmlformats.org/officeDocument/2006/relationships/hyperlink" Target="https://m.edsoo.ru/863dba1a" TargetMode="External"/><Relationship Id="rId253" Type="http://schemas.openxmlformats.org/officeDocument/2006/relationships/hyperlink" Target="https://m.edsoo.ru/863de846" TargetMode="External"/><Relationship Id="rId274" Type="http://schemas.openxmlformats.org/officeDocument/2006/relationships/hyperlink" Target="https://m.edsoo.ru/863d974c" TargetMode="External"/><Relationship Id="rId295" Type="http://schemas.openxmlformats.org/officeDocument/2006/relationships/hyperlink" Target="https://m.edsoo.ru/863db6be" TargetMode="External"/><Relationship Id="rId309" Type="http://schemas.openxmlformats.org/officeDocument/2006/relationships/hyperlink" Target="https://m.edsoo.ru/863dd37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0340" TargetMode="External"/><Relationship Id="rId134" Type="http://schemas.openxmlformats.org/officeDocument/2006/relationships/hyperlink" Target="https://m.edsoo.ru/863d1b00" TargetMode="External"/><Relationship Id="rId320" Type="http://schemas.openxmlformats.org/officeDocument/2006/relationships/hyperlink" Target="https://m.edsoo.ru/863dec7e" TargetMode="External"/><Relationship Id="rId80" Type="http://schemas.openxmlformats.org/officeDocument/2006/relationships/hyperlink" Target="https://m.edsoo.ru/863cf7e2" TargetMode="External"/><Relationship Id="rId155" Type="http://schemas.openxmlformats.org/officeDocument/2006/relationships/hyperlink" Target="https://m.edsoo.ru/863d5282" TargetMode="External"/><Relationship Id="rId176" Type="http://schemas.openxmlformats.org/officeDocument/2006/relationships/hyperlink" Target="https://m.edsoo.ru/863d651a" TargetMode="External"/><Relationship Id="rId197" Type="http://schemas.openxmlformats.org/officeDocument/2006/relationships/hyperlink" Target="https://m.edsoo.ru/863d82ca" TargetMode="External"/><Relationship Id="rId341" Type="http://schemas.openxmlformats.org/officeDocument/2006/relationships/hyperlink" Target="https://m.edsoo.ru/863e1712" TargetMode="External"/><Relationship Id="rId362" Type="http://schemas.openxmlformats.org/officeDocument/2006/relationships/hyperlink" Target="https://m.edsoo.ru/863e3f76" TargetMode="External"/><Relationship Id="rId383" Type="http://schemas.openxmlformats.org/officeDocument/2006/relationships/hyperlink" Target="https://m.edsoo.ru/863e588a" TargetMode="External"/><Relationship Id="rId201" Type="http://schemas.openxmlformats.org/officeDocument/2006/relationships/hyperlink" Target="https://m.edsoo.ru/863d89d2" TargetMode="External"/><Relationship Id="rId222" Type="http://schemas.openxmlformats.org/officeDocument/2006/relationships/hyperlink" Target="https://m.edsoo.ru/863da89a" TargetMode="External"/><Relationship Id="rId243" Type="http://schemas.openxmlformats.org/officeDocument/2006/relationships/hyperlink" Target="https://m.edsoo.ru/863dce9c" TargetMode="External"/><Relationship Id="rId264" Type="http://schemas.openxmlformats.org/officeDocument/2006/relationships/hyperlink" Target="https://m.edsoo.ru/863d86c6" TargetMode="External"/><Relationship Id="rId285" Type="http://schemas.openxmlformats.org/officeDocument/2006/relationships/hyperlink" Target="https://m.edsoo.ru/863da89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cec3e" TargetMode="External"/><Relationship Id="rId124" Type="http://schemas.openxmlformats.org/officeDocument/2006/relationships/hyperlink" Target="https://m.edsoo.ru/863d197a" TargetMode="External"/><Relationship Id="rId310" Type="http://schemas.openxmlformats.org/officeDocument/2006/relationships/hyperlink" Target="https://m.edsoo.ru/863dd4e6" TargetMode="External"/><Relationship Id="rId70" Type="http://schemas.openxmlformats.org/officeDocument/2006/relationships/hyperlink" Target="https://m.edsoo.ru/863ce73e" TargetMode="External"/><Relationship Id="rId91" Type="http://schemas.openxmlformats.org/officeDocument/2006/relationships/hyperlink" Target="https://m.edsoo.ru/863cd0c8" TargetMode="External"/><Relationship Id="rId145" Type="http://schemas.openxmlformats.org/officeDocument/2006/relationships/hyperlink" Target="https://m.edsoo.ru/863d4314" TargetMode="External"/><Relationship Id="rId166" Type="http://schemas.openxmlformats.org/officeDocument/2006/relationships/hyperlink" Target="https://m.edsoo.ru/863d5dae" TargetMode="External"/><Relationship Id="rId187" Type="http://schemas.openxmlformats.org/officeDocument/2006/relationships/hyperlink" Target="https://m.edsoo.ru/863d70e6" TargetMode="External"/><Relationship Id="rId331" Type="http://schemas.openxmlformats.org/officeDocument/2006/relationships/hyperlink" Target="https://m.edsoo.ru/863e0682" TargetMode="External"/><Relationship Id="rId352" Type="http://schemas.openxmlformats.org/officeDocument/2006/relationships/hyperlink" Target="https://m.edsoo.ru/863e2f9a" TargetMode="External"/><Relationship Id="rId373" Type="http://schemas.openxmlformats.org/officeDocument/2006/relationships/hyperlink" Target="https://m.edsoo.ru/863e4da4" TargetMode="External"/><Relationship Id="rId394" Type="http://schemas.openxmlformats.org/officeDocument/2006/relationships/hyperlink" Target="https://ege.sdamgia.ru/" TargetMode="External"/><Relationship Id="rId1" Type="http://schemas.openxmlformats.org/officeDocument/2006/relationships/customXml" Target="../customXml/item1.xml"/><Relationship Id="rId212" Type="http://schemas.openxmlformats.org/officeDocument/2006/relationships/hyperlink" Target="https://m.edsoo.ru/863d9ba2" TargetMode="External"/><Relationship Id="rId233" Type="http://schemas.openxmlformats.org/officeDocument/2006/relationships/hyperlink" Target="https://m.edsoo.ru/863dbb78" TargetMode="External"/><Relationship Id="rId254" Type="http://schemas.openxmlformats.org/officeDocument/2006/relationships/hyperlink" Target="https://m.edsoo.ru/863de9a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340" TargetMode="External"/><Relationship Id="rId275" Type="http://schemas.openxmlformats.org/officeDocument/2006/relationships/hyperlink" Target="https://m.edsoo.ru/863d974c" TargetMode="External"/><Relationship Id="rId296" Type="http://schemas.openxmlformats.org/officeDocument/2006/relationships/hyperlink" Target="https://m.edsoo.ru/863db6be" TargetMode="External"/><Relationship Id="rId300" Type="http://schemas.openxmlformats.org/officeDocument/2006/relationships/hyperlink" Target="https://m.edsoo.ru/863dbef2" TargetMode="Externa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2028" TargetMode="External"/><Relationship Id="rId156" Type="http://schemas.openxmlformats.org/officeDocument/2006/relationships/hyperlink" Target="https://m.edsoo.ru/863d55a2" TargetMode="External"/><Relationship Id="rId177" Type="http://schemas.openxmlformats.org/officeDocument/2006/relationships/hyperlink" Target="https://m.edsoo.ru/863d668c" TargetMode="External"/><Relationship Id="rId198" Type="http://schemas.openxmlformats.org/officeDocument/2006/relationships/hyperlink" Target="https://m.edsoo.ru/863d84fa" TargetMode="External"/><Relationship Id="rId321" Type="http://schemas.openxmlformats.org/officeDocument/2006/relationships/hyperlink" Target="https://m.edsoo.ru/863df188" TargetMode="External"/><Relationship Id="rId342" Type="http://schemas.openxmlformats.org/officeDocument/2006/relationships/hyperlink" Target="https://m.edsoo.ru/863e182a" TargetMode="External"/><Relationship Id="rId363" Type="http://schemas.openxmlformats.org/officeDocument/2006/relationships/hyperlink" Target="https://m.edsoo.ru/863e3f76" TargetMode="External"/><Relationship Id="rId384" Type="http://schemas.openxmlformats.org/officeDocument/2006/relationships/hyperlink" Target="https://m.edsoo.ru/863e5ac4" TargetMode="External"/><Relationship Id="rId202" Type="http://schemas.openxmlformats.org/officeDocument/2006/relationships/hyperlink" Target="https://m.edsoo.ru/863d8d74" TargetMode="External"/><Relationship Id="rId223" Type="http://schemas.openxmlformats.org/officeDocument/2006/relationships/hyperlink" Target="https://m.edsoo.ru/863dab7e" TargetMode="External"/><Relationship Id="rId244" Type="http://schemas.openxmlformats.org/officeDocument/2006/relationships/hyperlink" Target="https://m.edsoo.ru/863dd374"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d8856" TargetMode="External"/><Relationship Id="rId286" Type="http://schemas.openxmlformats.org/officeDocument/2006/relationships/hyperlink" Target="https://m.edsoo.ru/863da89a" TargetMode="External"/><Relationship Id="rId50" Type="http://schemas.openxmlformats.org/officeDocument/2006/relationships/hyperlink" Target="https://m.edsoo.ru/7f41aa8c" TargetMode="External"/><Relationship Id="rId104" Type="http://schemas.openxmlformats.org/officeDocument/2006/relationships/hyperlink" Target="https://m.edsoo.ru/863cedba" TargetMode="External"/><Relationship Id="rId125" Type="http://schemas.openxmlformats.org/officeDocument/2006/relationships/hyperlink" Target="https://m.edsoo.ru/863d1c90" TargetMode="External"/><Relationship Id="rId146" Type="http://schemas.openxmlformats.org/officeDocument/2006/relationships/hyperlink" Target="https://m.edsoo.ru/863d449a" TargetMode="External"/><Relationship Id="rId167" Type="http://schemas.openxmlformats.org/officeDocument/2006/relationships/hyperlink" Target="https://m.edsoo.ru/863d5f20" TargetMode="External"/><Relationship Id="rId188" Type="http://schemas.openxmlformats.org/officeDocument/2006/relationships/hyperlink" Target="https://m.edsoo.ru/863d72b2" TargetMode="External"/><Relationship Id="rId311" Type="http://schemas.openxmlformats.org/officeDocument/2006/relationships/hyperlink" Target="https://m.edsoo.ru/863dd8ba" TargetMode="External"/><Relationship Id="rId332" Type="http://schemas.openxmlformats.org/officeDocument/2006/relationships/hyperlink" Target="https://m.edsoo.ru/863e0682" TargetMode="External"/><Relationship Id="rId353" Type="http://schemas.openxmlformats.org/officeDocument/2006/relationships/hyperlink" Target="https://m.edsoo.ru/863e2f9a" TargetMode="External"/><Relationship Id="rId374" Type="http://schemas.openxmlformats.org/officeDocument/2006/relationships/hyperlink" Target="https://m.edsoo.ru/863e4da4" TargetMode="External"/><Relationship Id="rId395" Type="http://schemas.openxmlformats.org/officeDocument/2006/relationships/hyperlink" Target="https://neofamily.ru/" TargetMode="External"/><Relationship Id="rId71" Type="http://schemas.openxmlformats.org/officeDocument/2006/relationships/hyperlink" Target="https://m.edsoo.ru/863ce8ec" TargetMode="External"/><Relationship Id="rId92" Type="http://schemas.openxmlformats.org/officeDocument/2006/relationships/hyperlink" Target="https://m.edsoo.ru/863cd9ce" TargetMode="External"/><Relationship Id="rId213" Type="http://schemas.openxmlformats.org/officeDocument/2006/relationships/hyperlink" Target="https://m.edsoo.ru/863d9d50" TargetMode="External"/><Relationship Id="rId234" Type="http://schemas.openxmlformats.org/officeDocument/2006/relationships/hyperlink" Target="https://m.edsoo.ru/863dbcc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ec7e" TargetMode="External"/><Relationship Id="rId276" Type="http://schemas.openxmlformats.org/officeDocument/2006/relationships/hyperlink" Target="https://m.edsoo.ru/863d9a30" TargetMode="External"/><Relationship Id="rId297" Type="http://schemas.openxmlformats.org/officeDocument/2006/relationships/hyperlink" Target="https://m.edsoo.ru/863dba1a" TargetMode="External"/><Relationship Id="rId40" Type="http://schemas.openxmlformats.org/officeDocument/2006/relationships/hyperlink" Target="https://m.edsoo.ru/7f418886" TargetMode="External"/><Relationship Id="rId115" Type="http://schemas.openxmlformats.org/officeDocument/2006/relationships/hyperlink" Target="https://m.edsoo.ru/863d064c" TargetMode="External"/><Relationship Id="rId136" Type="http://schemas.openxmlformats.org/officeDocument/2006/relationships/hyperlink" Target="https://m.edsoo.ru/863d2028" TargetMode="External"/><Relationship Id="rId157" Type="http://schemas.openxmlformats.org/officeDocument/2006/relationships/hyperlink" Target="https://m.edsoo.ru/863d5714" TargetMode="External"/><Relationship Id="rId178" Type="http://schemas.openxmlformats.org/officeDocument/2006/relationships/hyperlink" Target="https://m.edsoo.ru/863d67ea" TargetMode="External"/><Relationship Id="rId301" Type="http://schemas.openxmlformats.org/officeDocument/2006/relationships/hyperlink" Target="https://m.edsoo.ru/863dc1ea" TargetMode="External"/><Relationship Id="rId322" Type="http://schemas.openxmlformats.org/officeDocument/2006/relationships/hyperlink" Target="https://m.edsoo.ru/863df354" TargetMode="External"/><Relationship Id="rId343" Type="http://schemas.openxmlformats.org/officeDocument/2006/relationships/hyperlink" Target="https://m.edsoo.ru/863e1942" TargetMode="External"/><Relationship Id="rId364" Type="http://schemas.openxmlformats.org/officeDocument/2006/relationships/hyperlink" Target="https://m.edsoo.ru/863e3f7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99" Type="http://schemas.openxmlformats.org/officeDocument/2006/relationships/hyperlink" Target="https://m.edsoo.ru/863d86c6" TargetMode="External"/><Relationship Id="rId203" Type="http://schemas.openxmlformats.org/officeDocument/2006/relationships/hyperlink" Target="https://m.edsoo.ru/863d8f9a" TargetMode="External"/><Relationship Id="rId385" Type="http://schemas.openxmlformats.org/officeDocument/2006/relationships/hyperlink" Target="https://m.edsoo.ru/863e5ac4" TargetMode="External"/><Relationship Id="rId19" Type="http://schemas.openxmlformats.org/officeDocument/2006/relationships/hyperlink" Target="https://m.edsoo.ru/7f4148d0" TargetMode="External"/><Relationship Id="rId224" Type="http://schemas.openxmlformats.org/officeDocument/2006/relationships/hyperlink" Target="https://m.edsoo.ru/863dacd2" TargetMode="External"/><Relationship Id="rId245" Type="http://schemas.openxmlformats.org/officeDocument/2006/relationships/hyperlink" Target="https://m.edsoo.ru/863dd4e6" TargetMode="External"/><Relationship Id="rId266" Type="http://schemas.openxmlformats.org/officeDocument/2006/relationships/hyperlink" Target="https://m.edsoo.ru/863d89d2" TargetMode="External"/><Relationship Id="rId287" Type="http://schemas.openxmlformats.org/officeDocument/2006/relationships/hyperlink" Target="https://m.edsoo.ru/863da89a" TargetMode="External"/><Relationship Id="rId30" Type="http://schemas.openxmlformats.org/officeDocument/2006/relationships/hyperlink" Target="https://m.edsoo.ru/7f418886" TargetMode="External"/><Relationship Id="rId105" Type="http://schemas.openxmlformats.org/officeDocument/2006/relationships/hyperlink" Target="https://m.edsoo.ru/863cf684" TargetMode="External"/><Relationship Id="rId126" Type="http://schemas.openxmlformats.org/officeDocument/2006/relationships/hyperlink" Target="https://m.edsoo.ru/863d28ca" TargetMode="External"/><Relationship Id="rId147" Type="http://schemas.openxmlformats.org/officeDocument/2006/relationships/hyperlink" Target="https://m.edsoo.ru/863d46a2" TargetMode="External"/><Relationship Id="rId168" Type="http://schemas.openxmlformats.org/officeDocument/2006/relationships/hyperlink" Target="https://m.edsoo.ru/863d607e" TargetMode="External"/><Relationship Id="rId312" Type="http://schemas.openxmlformats.org/officeDocument/2006/relationships/hyperlink" Target="https://m.edsoo.ru/863dda2c" TargetMode="External"/><Relationship Id="rId333" Type="http://schemas.openxmlformats.org/officeDocument/2006/relationships/hyperlink" Target="https://m.edsoo.ru/863e098e" TargetMode="External"/><Relationship Id="rId354" Type="http://schemas.openxmlformats.org/officeDocument/2006/relationships/hyperlink" Target="https://m.edsoo.ru/863e30d0"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cd65e" TargetMode="External"/><Relationship Id="rId189" Type="http://schemas.openxmlformats.org/officeDocument/2006/relationships/hyperlink" Target="https://m.edsoo.ru/863d72b2" TargetMode="External"/><Relationship Id="rId375" Type="http://schemas.openxmlformats.org/officeDocument/2006/relationships/hyperlink" Target="https://m.edsoo.ru/863e4fd4" TargetMode="External"/><Relationship Id="rId396" Type="http://schemas.openxmlformats.org/officeDocument/2006/relationships/hyperlink" Target="https://studarium.ru/" TargetMode="External"/><Relationship Id="rId3" Type="http://schemas.openxmlformats.org/officeDocument/2006/relationships/styles" Target="styles.xml"/><Relationship Id="rId214" Type="http://schemas.openxmlformats.org/officeDocument/2006/relationships/hyperlink" Target="https://m.edsoo.ru/863da070" TargetMode="External"/><Relationship Id="rId235" Type="http://schemas.openxmlformats.org/officeDocument/2006/relationships/hyperlink" Target="https://m.edsoo.ru/863dbef2" TargetMode="External"/><Relationship Id="rId256" Type="http://schemas.openxmlformats.org/officeDocument/2006/relationships/hyperlink" Target="https://m.edsoo.ru/863d7744" TargetMode="External"/><Relationship Id="rId277" Type="http://schemas.openxmlformats.org/officeDocument/2006/relationships/hyperlink" Target="https://m.edsoo.ru/863d9ba2" TargetMode="External"/><Relationship Id="rId298" Type="http://schemas.openxmlformats.org/officeDocument/2006/relationships/hyperlink" Target="https://m.edsoo.ru/863dbb78" TargetMode="External"/><Relationship Id="rId116" Type="http://schemas.openxmlformats.org/officeDocument/2006/relationships/hyperlink" Target="https://m.edsoo.ru/863d0af2" TargetMode="External"/><Relationship Id="rId137" Type="http://schemas.openxmlformats.org/officeDocument/2006/relationships/hyperlink" Target="https://m.edsoo.ru/863d21c2" TargetMode="External"/><Relationship Id="rId158" Type="http://schemas.openxmlformats.org/officeDocument/2006/relationships/hyperlink" Target="https://m.edsoo.ru/863d5868" TargetMode="External"/><Relationship Id="rId302" Type="http://schemas.openxmlformats.org/officeDocument/2006/relationships/hyperlink" Target="https://m.edsoo.ru/863dc352" TargetMode="External"/><Relationship Id="rId323" Type="http://schemas.openxmlformats.org/officeDocument/2006/relationships/hyperlink" Target="https://m.edsoo.ru/863df354" TargetMode="External"/><Relationship Id="rId344" Type="http://schemas.openxmlformats.org/officeDocument/2006/relationships/hyperlink" Target="https://m.edsoo.ru/863e1d70"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179" Type="http://schemas.openxmlformats.org/officeDocument/2006/relationships/hyperlink" Target="https://m.edsoo.ru/863d695c" TargetMode="External"/><Relationship Id="rId365" Type="http://schemas.openxmlformats.org/officeDocument/2006/relationships/hyperlink" Target="https://m.edsoo.ru/863e41ba" TargetMode="External"/><Relationship Id="rId386" Type="http://schemas.openxmlformats.org/officeDocument/2006/relationships/hyperlink" Target="https://m.edsoo.ru/863e5bf0" TargetMode="External"/><Relationship Id="rId190" Type="http://schemas.openxmlformats.org/officeDocument/2006/relationships/hyperlink" Target="https://m.edsoo.ru/863d7460" TargetMode="External"/><Relationship Id="rId204" Type="http://schemas.openxmlformats.org/officeDocument/2006/relationships/hyperlink" Target="https://m.edsoo.ru/863d9260" TargetMode="External"/><Relationship Id="rId225" Type="http://schemas.openxmlformats.org/officeDocument/2006/relationships/hyperlink" Target="https://m.edsoo.ru/863dae44" TargetMode="External"/><Relationship Id="rId246" Type="http://schemas.openxmlformats.org/officeDocument/2006/relationships/hyperlink" Target="https://m.edsoo.ru/863dd8ba" TargetMode="External"/><Relationship Id="rId267" Type="http://schemas.openxmlformats.org/officeDocument/2006/relationships/hyperlink" Target="https://m.edsoo.ru/863d8d74" TargetMode="External"/><Relationship Id="rId288" Type="http://schemas.openxmlformats.org/officeDocument/2006/relationships/hyperlink" Target="https://m.edsoo.ru/863dab7e" TargetMode="External"/><Relationship Id="rId106" Type="http://schemas.openxmlformats.org/officeDocument/2006/relationships/hyperlink" Target="https://m.edsoo.ru/863cf508" TargetMode="External"/><Relationship Id="rId127" Type="http://schemas.openxmlformats.org/officeDocument/2006/relationships/hyperlink" Target="https://m.edsoo.ru/863d1e98" TargetMode="External"/><Relationship Id="rId313" Type="http://schemas.openxmlformats.org/officeDocument/2006/relationships/hyperlink" Target="https://m.edsoo.ru/863ddb9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94" Type="http://schemas.openxmlformats.org/officeDocument/2006/relationships/hyperlink" Target="https://m.edsoo.ru/863cd866" TargetMode="External"/><Relationship Id="rId148" Type="http://schemas.openxmlformats.org/officeDocument/2006/relationships/hyperlink" Target="https://m.edsoo.ru/863d4832" TargetMode="External"/><Relationship Id="rId169" Type="http://schemas.openxmlformats.org/officeDocument/2006/relationships/hyperlink" Target="https://m.edsoo.ru/863d61e6" TargetMode="External"/><Relationship Id="rId334" Type="http://schemas.openxmlformats.org/officeDocument/2006/relationships/hyperlink" Target="https://m.edsoo.ru/863e0c36" TargetMode="External"/><Relationship Id="rId355" Type="http://schemas.openxmlformats.org/officeDocument/2006/relationships/hyperlink" Target="https://m.edsoo.ru/863e30d0" TargetMode="External"/><Relationship Id="rId376" Type="http://schemas.openxmlformats.org/officeDocument/2006/relationships/hyperlink" Target="https://m.edsoo.ru/863e50ec" TargetMode="External"/><Relationship Id="rId397" Type="http://schemas.openxmlformats.org/officeDocument/2006/relationships/hyperlink" Target="https://resh.edu.ru/" TargetMode="External"/><Relationship Id="rId4" Type="http://schemas.microsoft.com/office/2007/relationships/stylesWithEffects" Target="stylesWithEffects.xml"/><Relationship Id="rId180" Type="http://schemas.openxmlformats.org/officeDocument/2006/relationships/hyperlink" Target="https://m.edsoo.ru/863d695c" TargetMode="External"/><Relationship Id="rId215" Type="http://schemas.openxmlformats.org/officeDocument/2006/relationships/hyperlink" Target="https://m.edsoo.ru/863d9efe" TargetMode="External"/><Relationship Id="rId236" Type="http://schemas.openxmlformats.org/officeDocument/2006/relationships/hyperlink" Target="https://m.edsoo.ru/863dc1ea" TargetMode="External"/><Relationship Id="rId257" Type="http://schemas.openxmlformats.org/officeDocument/2006/relationships/hyperlink" Target="https://m.edsoo.ru/863d78a2" TargetMode="External"/><Relationship Id="rId278" Type="http://schemas.openxmlformats.org/officeDocument/2006/relationships/hyperlink" Target="https://m.edsoo.ru/863d9d50" TargetMode="External"/><Relationship Id="rId303" Type="http://schemas.openxmlformats.org/officeDocument/2006/relationships/hyperlink" Target="https://m.edsoo.ru/863dc62c" TargetMode="External"/><Relationship Id="rId42" Type="http://schemas.openxmlformats.org/officeDocument/2006/relationships/hyperlink" Target="https://m.edsoo.ru/7f418886" TargetMode="External"/><Relationship Id="rId84" Type="http://schemas.openxmlformats.org/officeDocument/2006/relationships/hyperlink" Target="https://m.edsoo.ru/863d0340" TargetMode="External"/><Relationship Id="rId138" Type="http://schemas.openxmlformats.org/officeDocument/2006/relationships/hyperlink" Target="https://m.edsoo.ru/863d2320" TargetMode="External"/><Relationship Id="rId345" Type="http://schemas.openxmlformats.org/officeDocument/2006/relationships/hyperlink" Target="https://m.edsoo.ru/863e1e9c" TargetMode="External"/><Relationship Id="rId387" Type="http://schemas.openxmlformats.org/officeDocument/2006/relationships/hyperlink" Target="https://m.edsoo.ru/863e5d12" TargetMode="External"/><Relationship Id="rId191" Type="http://schemas.openxmlformats.org/officeDocument/2006/relationships/hyperlink" Target="https://m.edsoo.ru/863d7744" TargetMode="External"/><Relationship Id="rId205" Type="http://schemas.openxmlformats.org/officeDocument/2006/relationships/hyperlink" Target="https://m.edsoo.ru/863d93b4" TargetMode="External"/><Relationship Id="rId247" Type="http://schemas.openxmlformats.org/officeDocument/2006/relationships/hyperlink" Target="https://m.edsoo.ru/863dda2c" TargetMode="External"/><Relationship Id="rId107" Type="http://schemas.openxmlformats.org/officeDocument/2006/relationships/hyperlink" Target="https://m.edsoo.ru/863cf684" TargetMode="External"/><Relationship Id="rId289" Type="http://schemas.openxmlformats.org/officeDocument/2006/relationships/hyperlink" Target="https://m.edsoo.ru/863dacd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499a" TargetMode="External"/><Relationship Id="rId314" Type="http://schemas.openxmlformats.org/officeDocument/2006/relationships/hyperlink" Target="https://m.edsoo.ru/863ddd60" TargetMode="External"/><Relationship Id="rId356" Type="http://schemas.openxmlformats.org/officeDocument/2006/relationships/hyperlink" Target="https://m.edsoo.ru/863e3422" TargetMode="External"/><Relationship Id="rId398" Type="http://schemas.openxmlformats.org/officeDocument/2006/relationships/fontTable" Target="fontTable.xml"/><Relationship Id="rId95" Type="http://schemas.openxmlformats.org/officeDocument/2006/relationships/hyperlink" Target="https://m.edsoo.ru/863cdb36" TargetMode="External"/><Relationship Id="rId160" Type="http://schemas.openxmlformats.org/officeDocument/2006/relationships/hyperlink" Target="https://m.edsoo.ru/863d5b88" TargetMode="External"/><Relationship Id="rId216" Type="http://schemas.openxmlformats.org/officeDocument/2006/relationships/hyperlink" Target="https://m.edsoo.ru/863d9efe" TargetMode="External"/><Relationship Id="rId258" Type="http://schemas.openxmlformats.org/officeDocument/2006/relationships/hyperlink" Target="https://m.edsoo.ru/863d7c26" TargetMode="External"/><Relationship Id="rId22" Type="http://schemas.openxmlformats.org/officeDocument/2006/relationships/hyperlink" Target="https://m.edsoo.ru/7f416720" TargetMode="External"/><Relationship Id="rId64" Type="http://schemas.openxmlformats.org/officeDocument/2006/relationships/hyperlink" Target="https://m.edsoo.ru/863cd65e" TargetMode="External"/><Relationship Id="rId118" Type="http://schemas.openxmlformats.org/officeDocument/2006/relationships/hyperlink" Target="https://m.edsoo.ru/863d0de0" TargetMode="External"/><Relationship Id="rId325" Type="http://schemas.openxmlformats.org/officeDocument/2006/relationships/hyperlink" Target="https://m.edsoo.ru/863df606" TargetMode="External"/><Relationship Id="rId367" Type="http://schemas.openxmlformats.org/officeDocument/2006/relationships/hyperlink" Target="https://m.edsoo.ru/863e4516" TargetMode="External"/><Relationship Id="rId171" Type="http://schemas.openxmlformats.org/officeDocument/2006/relationships/hyperlink" Target="https://m.edsoo.ru/863d5dae" TargetMode="External"/><Relationship Id="rId227" Type="http://schemas.openxmlformats.org/officeDocument/2006/relationships/hyperlink" Target="https://m.edsoo.ru/863db010" TargetMode="External"/><Relationship Id="rId269" Type="http://schemas.openxmlformats.org/officeDocument/2006/relationships/hyperlink" Target="https://m.edsoo.ru/863d9260" TargetMode="External"/><Relationship Id="rId33" Type="http://schemas.openxmlformats.org/officeDocument/2006/relationships/hyperlink" Target="https://m.edsoo.ru/7f418886" TargetMode="External"/><Relationship Id="rId129" Type="http://schemas.openxmlformats.org/officeDocument/2006/relationships/hyperlink" Target="https://m.edsoo.ru/863d3842" TargetMode="External"/><Relationship Id="rId280" Type="http://schemas.openxmlformats.org/officeDocument/2006/relationships/hyperlink" Target="https://m.edsoo.ru/863d9efe" TargetMode="External"/><Relationship Id="rId336" Type="http://schemas.openxmlformats.org/officeDocument/2006/relationships/hyperlink" Target="https://m.edsoo.ru/863e0d9e" TargetMode="External"/><Relationship Id="rId75" Type="http://schemas.openxmlformats.org/officeDocument/2006/relationships/hyperlink" Target="https://m.edsoo.ru/863cedba" TargetMode="External"/><Relationship Id="rId140" Type="http://schemas.openxmlformats.org/officeDocument/2006/relationships/hyperlink" Target="https://m.edsoo.ru/863d3cca" TargetMode="External"/><Relationship Id="rId182" Type="http://schemas.openxmlformats.org/officeDocument/2006/relationships/hyperlink" Target="https://m.edsoo.ru/863d6e2a" TargetMode="External"/><Relationship Id="rId378" Type="http://schemas.openxmlformats.org/officeDocument/2006/relationships/hyperlink" Target="https://m.edsoo.ru/863e5416" TargetMode="External"/><Relationship Id="rId6" Type="http://schemas.openxmlformats.org/officeDocument/2006/relationships/webSettings" Target="webSettings.xml"/><Relationship Id="rId238" Type="http://schemas.openxmlformats.org/officeDocument/2006/relationships/hyperlink" Target="https://m.edsoo.ru/863dc62c" TargetMode="External"/><Relationship Id="rId291" Type="http://schemas.openxmlformats.org/officeDocument/2006/relationships/hyperlink" Target="https://m.edsoo.ru/863db010" TargetMode="External"/><Relationship Id="rId305" Type="http://schemas.openxmlformats.org/officeDocument/2006/relationships/hyperlink" Target="https://m.edsoo.ru/863dca3c" TargetMode="External"/><Relationship Id="rId347" Type="http://schemas.openxmlformats.org/officeDocument/2006/relationships/hyperlink" Target="https://m.edsoo.ru/863e220c" TargetMode="External"/><Relationship Id="rId44" Type="http://schemas.openxmlformats.org/officeDocument/2006/relationships/hyperlink" Target="https://m.edsoo.ru/7f41aa8c" TargetMode="External"/><Relationship Id="rId86" Type="http://schemas.openxmlformats.org/officeDocument/2006/relationships/hyperlink" Target="https://m.edsoo.ru/863d064c" TargetMode="External"/><Relationship Id="rId151" Type="http://schemas.openxmlformats.org/officeDocument/2006/relationships/hyperlink" Target="https://m.edsoo.ru/863d4b02" TargetMode="External"/><Relationship Id="rId389" Type="http://schemas.openxmlformats.org/officeDocument/2006/relationships/hyperlink" Target="https://m.edsoo.ru/863e600a" TargetMode="External"/><Relationship Id="rId193" Type="http://schemas.openxmlformats.org/officeDocument/2006/relationships/hyperlink" Target="https://m.edsoo.ru/863d7c26" TargetMode="External"/><Relationship Id="rId207" Type="http://schemas.openxmlformats.org/officeDocument/2006/relationships/hyperlink" Target="https://m.edsoo.ru/863d9526" TargetMode="External"/><Relationship Id="rId249" Type="http://schemas.openxmlformats.org/officeDocument/2006/relationships/hyperlink" Target="https://m.edsoo.ru/863ddd60" TargetMode="External"/><Relationship Id="rId13" Type="http://schemas.openxmlformats.org/officeDocument/2006/relationships/hyperlink" Target="https://m.edsoo.ru/7f413368" TargetMode="External"/><Relationship Id="rId109" Type="http://schemas.openxmlformats.org/officeDocument/2006/relationships/hyperlink" Target="https://m.edsoo.ru/863cf7e2" TargetMode="External"/><Relationship Id="rId260" Type="http://schemas.openxmlformats.org/officeDocument/2006/relationships/hyperlink" Target="https://m.edsoo.ru/863d7f1e" TargetMode="External"/><Relationship Id="rId316" Type="http://schemas.openxmlformats.org/officeDocument/2006/relationships/hyperlink" Target="https://m.edsoo.ru/863de1ca" TargetMode="External"/><Relationship Id="rId55" Type="http://schemas.openxmlformats.org/officeDocument/2006/relationships/hyperlink" Target="https://m.edsoo.ru/7f41aa8c" TargetMode="External"/><Relationship Id="rId97" Type="http://schemas.openxmlformats.org/officeDocument/2006/relationships/hyperlink" Target="https://m.edsoo.ru/863cddde" TargetMode="External"/><Relationship Id="rId120" Type="http://schemas.openxmlformats.org/officeDocument/2006/relationships/hyperlink" Target="https://m.edsoo.ru/863d115a" TargetMode="External"/><Relationship Id="rId358" Type="http://schemas.openxmlformats.org/officeDocument/2006/relationships/hyperlink" Target="https://m.edsoo.ru/863e3792" TargetMode="External"/><Relationship Id="rId162" Type="http://schemas.openxmlformats.org/officeDocument/2006/relationships/hyperlink" Target="https://m.edsoo.ru/863d5f20" TargetMode="External"/><Relationship Id="rId218" Type="http://schemas.openxmlformats.org/officeDocument/2006/relationships/hyperlink" Target="https://m.edsoo.ru/863da53e" TargetMode="External"/><Relationship Id="rId271" Type="http://schemas.openxmlformats.org/officeDocument/2006/relationships/hyperlink" Target="https://m.edsoo.ru/863d93b4" TargetMode="External"/><Relationship Id="rId24" Type="http://schemas.openxmlformats.org/officeDocument/2006/relationships/hyperlink" Target="https://m.edsoo.ru/7f416720" TargetMode="External"/><Relationship Id="rId66" Type="http://schemas.openxmlformats.org/officeDocument/2006/relationships/hyperlink" Target="https://m.edsoo.ru/863cdb36" TargetMode="External"/><Relationship Id="rId131" Type="http://schemas.openxmlformats.org/officeDocument/2006/relationships/hyperlink" Target="https://m.edsoo.ru/863d3b4e" TargetMode="External"/><Relationship Id="rId327" Type="http://schemas.openxmlformats.org/officeDocument/2006/relationships/hyperlink" Target="https://m.edsoo.ru/863dfdb8" TargetMode="External"/><Relationship Id="rId369" Type="http://schemas.openxmlformats.org/officeDocument/2006/relationships/hyperlink" Target="https://m.edsoo.ru/863e485e" TargetMode="External"/><Relationship Id="rId173" Type="http://schemas.openxmlformats.org/officeDocument/2006/relationships/hyperlink" Target="https://m.edsoo.ru/863d607e" TargetMode="External"/><Relationship Id="rId229" Type="http://schemas.openxmlformats.org/officeDocument/2006/relationships/hyperlink" Target="https://m.edsoo.ru/863db2ea" TargetMode="External"/><Relationship Id="rId380" Type="http://schemas.openxmlformats.org/officeDocument/2006/relationships/hyperlink" Target="https://m.edsoo.ru/863e5538" TargetMode="External"/><Relationship Id="rId240" Type="http://schemas.openxmlformats.org/officeDocument/2006/relationships/hyperlink" Target="https://m.edsoo.ru/863dca3c" TargetMode="External"/><Relationship Id="rId35" Type="http://schemas.openxmlformats.org/officeDocument/2006/relationships/hyperlink" Target="https://m.edsoo.ru/7f418886" TargetMode="External"/><Relationship Id="rId77" Type="http://schemas.openxmlformats.org/officeDocument/2006/relationships/hyperlink" Target="https://m.edsoo.ru/863cf508" TargetMode="External"/><Relationship Id="rId100" Type="http://schemas.openxmlformats.org/officeDocument/2006/relationships/hyperlink" Target="https://m.edsoo.ru/863ce8ec" TargetMode="External"/><Relationship Id="rId282" Type="http://schemas.openxmlformats.org/officeDocument/2006/relationships/hyperlink" Target="https://m.edsoo.ru/863da3c2" TargetMode="External"/><Relationship Id="rId338" Type="http://schemas.openxmlformats.org/officeDocument/2006/relationships/hyperlink" Target="https://m.edsoo.ru/863e15f0" TargetMode="External"/><Relationship Id="rId8" Type="http://schemas.openxmlformats.org/officeDocument/2006/relationships/endnotes" Target="endnotes.xml"/><Relationship Id="rId142" Type="http://schemas.openxmlformats.org/officeDocument/2006/relationships/hyperlink" Target="https://m.edsoo.ru/863d3842" TargetMode="External"/><Relationship Id="rId184" Type="http://schemas.openxmlformats.org/officeDocument/2006/relationships/hyperlink" Target="https://m.edsoo.ru/863d75f0" TargetMode="External"/><Relationship Id="rId391" Type="http://schemas.openxmlformats.org/officeDocument/2006/relationships/hyperlink" Target="https://myschool.edu.ru/" TargetMode="External"/><Relationship Id="rId251" Type="http://schemas.openxmlformats.org/officeDocument/2006/relationships/hyperlink" Target="https://m.edsoo.ru/863de1ca" TargetMode="External"/><Relationship Id="rId46" Type="http://schemas.openxmlformats.org/officeDocument/2006/relationships/hyperlink" Target="https://m.edsoo.ru/7f41aa8c" TargetMode="External"/><Relationship Id="rId293" Type="http://schemas.openxmlformats.org/officeDocument/2006/relationships/hyperlink" Target="https://m.edsoo.ru/863db16e" TargetMode="External"/><Relationship Id="rId307" Type="http://schemas.openxmlformats.org/officeDocument/2006/relationships/hyperlink" Target="https://m.edsoo.ru/863dccda" TargetMode="External"/><Relationship Id="rId349" Type="http://schemas.openxmlformats.org/officeDocument/2006/relationships/hyperlink" Target="https://m.edsoo.ru/863e25fe" TargetMode="External"/><Relationship Id="rId88" Type="http://schemas.openxmlformats.org/officeDocument/2006/relationships/hyperlink" Target="https://m.edsoo.ru/863ccc0e" TargetMode="External"/><Relationship Id="rId111" Type="http://schemas.openxmlformats.org/officeDocument/2006/relationships/hyperlink" Target="https://m.edsoo.ru/863cfd3c" TargetMode="External"/><Relationship Id="rId153" Type="http://schemas.openxmlformats.org/officeDocument/2006/relationships/hyperlink" Target="https://m.edsoo.ru/863d4fc6" TargetMode="External"/><Relationship Id="rId195" Type="http://schemas.openxmlformats.org/officeDocument/2006/relationships/hyperlink" Target="https://m.edsoo.ru/863d7f1e" TargetMode="External"/><Relationship Id="rId209" Type="http://schemas.openxmlformats.org/officeDocument/2006/relationships/hyperlink" Target="https://m.edsoo.ru/863d974c" TargetMode="External"/><Relationship Id="rId360" Type="http://schemas.openxmlformats.org/officeDocument/2006/relationships/hyperlink" Target="https://m.edsoo.ru/863e39ae" TargetMode="External"/><Relationship Id="rId220" Type="http://schemas.openxmlformats.org/officeDocument/2006/relationships/hyperlink" Target="https://m.edsoo.ru/863da89a" TargetMode="External"/><Relationship Id="rId15" Type="http://schemas.openxmlformats.org/officeDocument/2006/relationships/hyperlink" Target="https://m.edsoo.ru/7f413368" TargetMode="External"/><Relationship Id="rId57" Type="http://schemas.openxmlformats.org/officeDocument/2006/relationships/hyperlink" Target="https://m.edsoo.ru/7f41aa8c" TargetMode="External"/><Relationship Id="rId262" Type="http://schemas.openxmlformats.org/officeDocument/2006/relationships/hyperlink" Target="https://m.edsoo.ru/863d82ca" TargetMode="External"/><Relationship Id="rId318" Type="http://schemas.openxmlformats.org/officeDocument/2006/relationships/hyperlink" Target="https://m.edsoo.ru/863de846" TargetMode="External"/><Relationship Id="rId99" Type="http://schemas.openxmlformats.org/officeDocument/2006/relationships/hyperlink" Target="https://m.edsoo.ru/863ce73e" TargetMode="External"/><Relationship Id="rId122" Type="http://schemas.openxmlformats.org/officeDocument/2006/relationships/hyperlink" Target="https://m.edsoo.ru/863d3cca" TargetMode="External"/><Relationship Id="rId164" Type="http://schemas.openxmlformats.org/officeDocument/2006/relationships/hyperlink" Target="https://m.edsoo.ru/863d61e6" TargetMode="External"/><Relationship Id="rId371" Type="http://schemas.openxmlformats.org/officeDocument/2006/relationships/hyperlink" Target="https://m.edsoo.ru/863e4c50" TargetMode="External"/><Relationship Id="rId26" Type="http://schemas.openxmlformats.org/officeDocument/2006/relationships/hyperlink" Target="https://m.edsoo.ru/7f418886" TargetMode="External"/><Relationship Id="rId231" Type="http://schemas.openxmlformats.org/officeDocument/2006/relationships/hyperlink" Target="https://m.edsoo.ru/863db6be" TargetMode="External"/><Relationship Id="rId273" Type="http://schemas.openxmlformats.org/officeDocument/2006/relationships/hyperlink" Target="https://m.edsoo.ru/863d974c" TargetMode="External"/><Relationship Id="rId329" Type="http://schemas.openxmlformats.org/officeDocument/2006/relationships/hyperlink" Target="https://m.edsoo.ru/863dff0c" TargetMode="External"/><Relationship Id="rId68" Type="http://schemas.openxmlformats.org/officeDocument/2006/relationships/hyperlink" Target="https://m.edsoo.ru/863cddde" TargetMode="External"/><Relationship Id="rId133" Type="http://schemas.openxmlformats.org/officeDocument/2006/relationships/hyperlink" Target="https://m.edsoo.ru/863d2550" TargetMode="External"/><Relationship Id="rId175" Type="http://schemas.openxmlformats.org/officeDocument/2006/relationships/hyperlink" Target="https://m.edsoo.ru/863d634e" TargetMode="External"/><Relationship Id="rId340" Type="http://schemas.openxmlformats.org/officeDocument/2006/relationships/hyperlink" Target="https://m.edsoo.ru/863e1712" TargetMode="External"/><Relationship Id="rId200" Type="http://schemas.openxmlformats.org/officeDocument/2006/relationships/hyperlink" Target="https://m.edsoo.ru/863d8856" TargetMode="External"/><Relationship Id="rId382" Type="http://schemas.openxmlformats.org/officeDocument/2006/relationships/hyperlink" Target="https://m.edsoo.ru/863e5768" TargetMode="External"/><Relationship Id="rId242" Type="http://schemas.openxmlformats.org/officeDocument/2006/relationships/hyperlink" Target="https://m.edsoo.ru/863dccda" TargetMode="External"/><Relationship Id="rId284" Type="http://schemas.openxmlformats.org/officeDocument/2006/relationships/hyperlink" Target="https://m.edsoo.ru/863da6a6" TargetMode="External"/><Relationship Id="rId517502177" Type="http://schemas.openxmlformats.org/officeDocument/2006/relationships/comments" Target="comments.xml"/><Relationship Id="rId992549568" Type="http://schemas.microsoft.com/office/2011/relationships/commentsExtended" Target="commentsExtended.xml"/><Relationship Id="rId73885947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bPpKeK+FrowATpn0c02mIIW3238=</DigestValue>
    </Reference>
    <Reference Type="http://www.w3.org/2000/09/xmldsig#Object" URI="#idOfficeObject">
      <DigestMethod Algorithm="http://www.w3.org/2000/09/xmldsig#sha1"/>
      <DigestValue>qHaQ7908NIwzGU7HYBA+z0wQ+Vo=</DigestValue>
    </Reference>
  </SignedInfo>
  <SignatureValue>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</SignatureValue>
  <KeyInfo>
    <X509Data>
      <X509Certificate>MIIFhjCCA24CFEEL1BwoZbBmXjpfeOUfI17IDSMoMA0GCSqGSIb3DQEBCwUAMIGQ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170"/>
            <mdssi:RelationshipReference SourceId="rId226"/>
            <mdssi:RelationshipReference SourceId="rId268"/>
            <mdssi:RelationshipReference SourceId="rId32"/>
            <mdssi:RelationshipReference SourceId="rId74"/>
            <mdssi:RelationshipReference SourceId="rId128"/>
            <mdssi:RelationshipReference SourceId="rId335"/>
            <mdssi:RelationshipReference SourceId="rId377"/>
            <mdssi:RelationshipReference SourceId="rId5"/>
            <mdssi:RelationshipReference SourceId="rId181"/>
            <mdssi:RelationshipReference SourceId="rId237"/>
            <mdssi:RelationshipReference SourceId="rId279"/>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85"/>
            <mdssi:RelationshipReference SourceId="rId150"/>
            <mdssi:RelationshipReference SourceId="rId192"/>
            <mdssi:RelationshipReference SourceId="rId206"/>
            <mdssi:RelationshipReference SourceId="rId248"/>
            <mdssi:RelationshipReference SourceId="rId12"/>
            <mdssi:RelationshipReference SourceId="rId108"/>
            <mdssi:RelationshipReference SourceId="rId315"/>
            <mdssi:RelationshipReference SourceId="rId357"/>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23"/>
            <mdssi:RelationshipReference SourceId="rId119"/>
            <mdssi:RelationshipReference SourceId="rId270"/>
            <mdssi:RelationshipReference SourceId="rId326"/>
            <mdssi:RelationshipReference SourceId="rId65"/>
            <mdssi:RelationshipReference SourceId="rId130"/>
            <mdssi:RelationshipReference SourceId="rId368"/>
            <mdssi:RelationshipReference SourceId="rId172"/>
            <mdssi:RelationshipReference SourceId="rId228"/>
            <mdssi:RelationshipReference SourceId="rId281"/>
            <mdssi:RelationshipReference SourceId="rId337"/>
            <mdssi:RelationshipReference SourceId="rId34"/>
            <mdssi:RelationshipReference SourceId="rId76"/>
            <mdssi:RelationshipReference SourceId="rId141"/>
            <mdssi:RelationshipReference SourceId="rId379"/>
            <mdssi:RelationshipReference SourceId="rId7"/>
            <mdssi:RelationshipReference SourceId="rId183"/>
            <mdssi:RelationshipReference SourceId="rId239"/>
            <mdssi:RelationshipReference SourceId="rId390"/>
            <mdssi:RelationshipReference SourceId="rId250"/>
            <mdssi:RelationshipReference SourceId="rId292"/>
            <mdssi:RelationshipReference SourceId="rId306"/>
            <mdssi:RelationshipReference SourceId="rId45"/>
            <mdssi:RelationshipReference SourceId="rId87"/>
            <mdssi:RelationshipReference SourceId="rId110"/>
            <mdssi:RelationshipReference SourceId="rId348"/>
            <mdssi:RelationshipReference SourceId="rId152"/>
            <mdssi:RelationshipReference SourceId="rId194"/>
            <mdssi:RelationshipReference SourceId="rId208"/>
            <mdssi:RelationshipReference SourceId="rId261"/>
            <mdssi:RelationshipReference SourceId="rId14"/>
            <mdssi:RelationshipReference SourceId="rId56"/>
            <mdssi:RelationshipReference SourceId="rId317"/>
            <mdssi:RelationshipReference SourceId="rId359"/>
            <mdssi:RelationshipReference SourceId="rId98"/>
            <mdssi:RelationshipReference SourceId="rId121"/>
            <mdssi:RelationshipReference SourceId="rId163"/>
            <mdssi:RelationshipReference SourceId="rId219"/>
            <mdssi:RelationshipReference SourceId="rId370"/>
            <mdssi:RelationshipReference SourceId="rId230"/>
            <mdssi:RelationshipReference SourceId="rId25"/>
            <mdssi:RelationshipReference SourceId="rId67"/>
            <mdssi:RelationshipReference SourceId="rId272"/>
            <mdssi:RelationshipReference SourceId="rId328"/>
            <mdssi:RelationshipReference SourceId="rId132"/>
            <mdssi:RelationshipReference SourceId="rId174"/>
            <mdssi:RelationshipReference SourceId="rId381"/>
            <mdssi:RelationshipReference SourceId="rId241"/>
            <mdssi:RelationshipReference SourceId="rId36"/>
            <mdssi:RelationshipReference SourceId="rId283"/>
            <mdssi:RelationshipReference SourceId="rId339"/>
            <mdssi:RelationshipReference SourceId="rId78"/>
            <mdssi:RelationshipReference SourceId="rId101"/>
            <mdssi:RelationshipReference SourceId="rId143"/>
            <mdssi:RelationshipReference SourceId="rId185"/>
            <mdssi:RelationshipReference SourceId="rId350"/>
            <mdssi:RelationshipReference SourceId="rId9"/>
            <mdssi:RelationshipReference SourceId="rId210"/>
            <mdssi:RelationshipReference SourceId="rId392"/>
            <mdssi:RelationshipReference SourceId="rId252"/>
            <mdssi:RelationshipReference SourceId="rId294"/>
            <mdssi:RelationshipReference SourceId="rId308"/>
            <mdssi:RelationshipReference SourceId="rId47"/>
            <mdssi:RelationshipReference SourceId="rId89"/>
            <mdssi:RelationshipReference SourceId="rId112"/>
            <mdssi:RelationshipReference SourceId="rId154"/>
            <mdssi:RelationshipReference SourceId="rId361"/>
            <mdssi:RelationshipReference SourceId="rId196"/>
            <mdssi:RelationshipReference SourceId="rId16"/>
            <mdssi:RelationshipReference SourceId="rId221"/>
            <mdssi:RelationshipReference SourceId="rId263"/>
            <mdssi:RelationshipReference SourceId="rId319"/>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201"/>
            <mdssi:RelationshipReference SourceId="rId222"/>
            <mdssi:RelationshipReference SourceId="rId243"/>
            <mdssi:RelationshipReference SourceId="rId264"/>
            <mdssi:RelationshipReference SourceId="rId285"/>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286"/>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276"/>
            <mdssi:RelationshipReference SourceId="rId297"/>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303"/>
            <mdssi:RelationshipReference SourceId="rId42"/>
            <mdssi:RelationshipReference SourceId="rId84"/>
            <mdssi:RelationshipReference SourceId="rId138"/>
            <mdssi:RelationshipReference SourceId="rId345"/>
            <mdssi:RelationshipReference SourceId="rId387"/>
            <mdssi:RelationshipReference SourceId="rId191"/>
            <mdssi:RelationshipReference SourceId="rId205"/>
            <mdssi:RelationshipReference SourceId="rId247"/>
            <mdssi:RelationshipReference SourceId="rId107"/>
            <mdssi:RelationshipReference SourceId="rId289"/>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95"/>
            <mdssi:RelationshipReference SourceId="rId160"/>
            <mdssi:RelationshipReference SourceId="rId216"/>
            <mdssi:RelationshipReference SourceId="rId258"/>
            <mdssi:RelationshipReference SourceId="rId22"/>
            <mdssi:RelationshipReference SourceId="rId64"/>
            <mdssi:RelationshipReference SourceId="rId118"/>
            <mdssi:RelationshipReference SourceId="rId325"/>
            <mdssi:RelationshipReference SourceId="rId367"/>
            <mdssi:RelationshipReference SourceId="rId171"/>
            <mdssi:RelationshipReference SourceId="rId227"/>
            <mdssi:RelationshipReference SourceId="rId269"/>
            <mdssi:RelationshipReference SourceId="rId33"/>
            <mdssi:RelationshipReference SourceId="rId129"/>
            <mdssi:RelationshipReference SourceId="rId280"/>
            <mdssi:RelationshipReference SourceId="rId336"/>
            <mdssi:RelationshipReference SourceId="rId75"/>
            <mdssi:RelationshipReference SourceId="rId140"/>
            <mdssi:RelationshipReference SourceId="rId182"/>
            <mdssi:RelationshipReference SourceId="rId378"/>
            <mdssi:RelationshipReference SourceId="rId6"/>
            <mdssi:RelationshipReference SourceId="rId238"/>
            <mdssi:RelationshipReference SourceId="rId291"/>
            <mdssi:RelationshipReference SourceId="rId305"/>
            <mdssi:RelationshipReference SourceId="rId347"/>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13"/>
            <mdssi:RelationshipReference SourceId="rId109"/>
            <mdssi:RelationshipReference SourceId="rId260"/>
            <mdssi:RelationshipReference SourceId="rId316"/>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173"/>
            <mdssi:RelationshipReference SourceId="rId229"/>
            <mdssi:RelationshipReference SourceId="rId380"/>
            <mdssi:RelationshipReference SourceId="rId240"/>
            <mdssi:RelationshipReference SourceId="rId35"/>
            <mdssi:RelationshipReference SourceId="rId77"/>
            <mdssi:RelationshipReference SourceId="rId100"/>
            <mdssi:RelationshipReference SourceId="rId282"/>
            <mdssi:RelationshipReference SourceId="rId338"/>
            <mdssi:RelationshipReference SourceId="rId8"/>
            <mdssi:RelationshipReference SourceId="rId142"/>
            <mdssi:RelationshipReference SourceId="rId184"/>
            <mdssi:RelationshipReference SourceId="rId391"/>
            <mdssi:RelationshipReference SourceId="rId251"/>
            <mdssi:RelationshipReference SourceId="rId46"/>
            <mdssi:RelationshipReference SourceId="rId293"/>
            <mdssi:RelationshipReference SourceId="rId307"/>
            <mdssi:RelationshipReference SourceId="rId349"/>
            <mdssi:RelationshipReference SourceId="rId88"/>
            <mdssi:RelationshipReference SourceId="rId111"/>
            <mdssi:RelationshipReference SourceId="rId153"/>
            <mdssi:RelationshipReference SourceId="rId195"/>
            <mdssi:RelationshipReference SourceId="rId209"/>
            <mdssi:RelationshipReference SourceId="rId360"/>
            <mdssi:RelationshipReference SourceId="rId220"/>
            <mdssi:RelationshipReference SourceId="rId15"/>
            <mdssi:RelationshipReference SourceId="rId57"/>
            <mdssi:RelationshipReference SourceId="rId262"/>
            <mdssi:RelationshipReference SourceId="rId318"/>
            <mdssi:RelationshipReference SourceId="rId99"/>
            <mdssi:RelationshipReference SourceId="rId122"/>
            <mdssi:RelationshipReference SourceId="rId164"/>
            <mdssi:RelationshipReference SourceId="rId371"/>
            <mdssi:RelationshipReference SourceId="rId26"/>
            <mdssi:RelationshipReference SourceId="rId231"/>
            <mdssi:RelationshipReference SourceId="rId273"/>
            <mdssi:RelationshipReference SourceId="rId329"/>
            <mdssi:RelationshipReference SourceId="rId68"/>
            <mdssi:RelationshipReference SourceId="rId133"/>
            <mdssi:RelationshipReference SourceId="rId175"/>
            <mdssi:RelationshipReference SourceId="rId340"/>
            <mdssi:RelationshipReference SourceId="rId200"/>
            <mdssi:RelationshipReference SourceId="rId382"/>
            <mdssi:RelationshipReference SourceId="rId242"/>
            <mdssi:RelationshipReference SourceId="rId284"/>
            <mdssi:RelationshipReference SourceId="rId517502177"/>
            <mdssi:RelationshipReference SourceId="rId992549568"/>
            <mdssi:RelationshipReference SourceId="rId738859470"/>
          </Transform>
          <Transform Algorithm="http://www.w3.org/TR/2001/REC-xml-c14n-20010315"/>
        </Transforms>
        <DigestMethod Algorithm="http://www.w3.org/2000/09/xmldsig#sha1"/>
        <DigestValue>L6CBmENQg08pwCCcJAFDas4y9vw=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UcqjUkd7KUkF5Iw2FOGrvBnUUkA=</DigestValue>
      </Reference>
      <Reference URI="/word/endnotes.xml?ContentType=application/vnd.openxmlformats-officedocument.wordprocessingml.endnotes+xml">
        <DigestMethod Algorithm="http://www.w3.org/2000/09/xmldsig#sha1"/>
        <DigestValue>0p44fi3BdnxuIpj+TDJHUkC4OuM=</DigestValue>
      </Reference>
      <Reference URI="/word/fontTable.xml?ContentType=application/vnd.openxmlformats-officedocument.wordprocessingml.fontTable+xml">
        <DigestMethod Algorithm="http://www.w3.org/2000/09/xmldsig#sha1"/>
        <DigestValue>k9Q7ZigVn/Po+bwfcmLN+myYipg=</DigestValue>
      </Reference>
      <Reference URI="/word/footnotes.xml?ContentType=application/vnd.openxmlformats-officedocument.wordprocessingml.footnotes+xml">
        <DigestMethod Algorithm="http://www.w3.org/2000/09/xmldsig#sha1"/>
        <DigestValue>y1yCe1DeMrCsKb20CO9MBCy5fkQ=</DigestValue>
      </Reference>
      <Reference URI="/word/numbering.xml?ContentType=application/vnd.openxmlformats-officedocument.wordprocessingml.numbering+xml">
        <DigestMethod Algorithm="http://www.w3.org/2000/09/xmldsig#sha1"/>
        <DigestValue>p2HyMINTB269tkFCCilskaSv9a0=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51BFTHeKNUP5s9ffbwvhvCIPwHI=</DigestValue>
      </Reference>
      <Reference URI="/word/styles.xml?ContentType=application/vnd.openxmlformats-officedocument.wordprocessingml.styles+xml">
        <DigestMethod Algorithm="http://www.w3.org/2000/09/xmldsig#sha1"/>
        <DigestValue>ddOQgs13ymKCiPismqxJmQ4P+XU=</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d2NdSree/cjleVGgENR3CfUMTxs=</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2023-10-23T08:41:00Z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3516-68E7-4A11-9948-DDA58267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92</Pages>
  <Words>23063</Words>
  <Characters>131462</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Кротова Анна Николаевна</cp:lastModifiedBy>
  <cp:revision>11</cp:revision>
  <dcterms:created xsi:type="dcterms:W3CDTF">2023-09-13T15:51:00Z</dcterms:created>
  <dcterms:modified xsi:type="dcterms:W3CDTF">2023-10-20T08:53:00Z</dcterms:modified>
</cp:coreProperties>
</file>